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05D0" w14:textId="0FD3B3D9" w:rsidR="00C97C26" w:rsidRPr="000C3730" w:rsidRDefault="004A7392" w:rsidP="00C97C26">
      <w:pPr>
        <w:tabs>
          <w:tab w:val="left" w:pos="4140"/>
          <w:tab w:val="left" w:pos="4962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Toc437973276"/>
      <w:bookmarkStart w:id="1" w:name="_Toc438110017"/>
      <w:bookmarkStart w:id="2" w:name="_Toc438376221"/>
      <w:bookmarkStart w:id="3" w:name="_Toc102638545"/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Pr="000C3730">
        <w:rPr>
          <w:sz w:val="24"/>
          <w:szCs w:val="24"/>
          <w:lang w:eastAsia="ru-RU"/>
        </w:rPr>
        <w:tab/>
      </w:r>
      <w:r w:rsidR="00C07CCA" w:rsidRPr="000C3730">
        <w:rPr>
          <w:sz w:val="24"/>
          <w:szCs w:val="24"/>
          <w:lang w:eastAsia="ru-RU"/>
        </w:rPr>
        <w:tab/>
      </w:r>
      <w:r w:rsidR="00C97C26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к постановлению               </w:t>
      </w:r>
    </w:p>
    <w:p w14:paraId="0733E0F8" w14:textId="77777777" w:rsidR="00C97C2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Администрации городского </w:t>
      </w:r>
    </w:p>
    <w:p w14:paraId="6C4A4CDA" w14:textId="77777777" w:rsidR="00C97C2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округа Жуковский</w:t>
      </w:r>
    </w:p>
    <w:p w14:paraId="68BCAE1C" w14:textId="79734153" w:rsidR="001F0B16" w:rsidRPr="000C3730" w:rsidRDefault="00C97C26" w:rsidP="00DF1552">
      <w:pPr>
        <w:tabs>
          <w:tab w:val="left" w:pos="4140"/>
          <w:tab w:val="left" w:pos="4962"/>
        </w:tabs>
        <w:spacing w:after="0" w:line="240" w:lineRule="auto"/>
        <w:ind w:left="426" w:firstLine="5953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Московской области</w:t>
      </w:r>
    </w:p>
    <w:p w14:paraId="776EAF87" w14:textId="3228BD4E" w:rsidR="00703FC5" w:rsidRPr="000C3730" w:rsidRDefault="00703FC5" w:rsidP="00DF1552">
      <w:pPr>
        <w:pStyle w:val="1-"/>
        <w:spacing w:before="0" w:after="0" w:line="240" w:lineRule="auto"/>
        <w:ind w:firstLine="6379"/>
        <w:jc w:val="left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от «</w:t>
      </w:r>
      <w:r w:rsidR="00BA13C9">
        <w:rPr>
          <w:b w:val="0"/>
          <w:sz w:val="24"/>
          <w:szCs w:val="24"/>
        </w:rPr>
        <w:t>14</w:t>
      </w:r>
      <w:r w:rsidRPr="000C3730">
        <w:rPr>
          <w:b w:val="0"/>
          <w:sz w:val="24"/>
          <w:szCs w:val="24"/>
        </w:rPr>
        <w:t xml:space="preserve">» </w:t>
      </w:r>
      <w:r w:rsidR="00BA13C9">
        <w:rPr>
          <w:b w:val="0"/>
          <w:sz w:val="24"/>
          <w:szCs w:val="24"/>
        </w:rPr>
        <w:t>ноября</w:t>
      </w:r>
      <w:r w:rsidRPr="000C3730">
        <w:rPr>
          <w:b w:val="0"/>
          <w:sz w:val="24"/>
          <w:szCs w:val="24"/>
        </w:rPr>
        <w:t xml:space="preserve"> 20</w:t>
      </w:r>
      <w:r w:rsidR="00BA13C9">
        <w:rPr>
          <w:b w:val="0"/>
          <w:sz w:val="24"/>
          <w:szCs w:val="24"/>
        </w:rPr>
        <w:t xml:space="preserve">25 </w:t>
      </w:r>
      <w:r w:rsidRPr="000C3730">
        <w:rPr>
          <w:b w:val="0"/>
          <w:sz w:val="24"/>
          <w:szCs w:val="24"/>
        </w:rPr>
        <w:t xml:space="preserve">г № </w:t>
      </w:r>
      <w:r w:rsidR="00BA13C9">
        <w:rPr>
          <w:b w:val="0"/>
          <w:sz w:val="24"/>
          <w:szCs w:val="24"/>
        </w:rPr>
        <w:t>1714</w:t>
      </w:r>
    </w:p>
    <w:p w14:paraId="0A39E282" w14:textId="2311CBC4" w:rsidR="00F8524D" w:rsidRPr="000C3730" w:rsidRDefault="00F8524D" w:rsidP="004F67EA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</w:p>
    <w:p w14:paraId="119DED7D" w14:textId="77777777" w:rsidR="00F8524D" w:rsidRPr="000C3730" w:rsidRDefault="00F8524D" w:rsidP="004F67EA">
      <w:pPr>
        <w:pStyle w:val="1-"/>
        <w:spacing w:before="0" w:after="0" w:line="240" w:lineRule="auto"/>
        <w:jc w:val="right"/>
        <w:rPr>
          <w:b w:val="0"/>
          <w:sz w:val="24"/>
          <w:szCs w:val="24"/>
        </w:rPr>
      </w:pPr>
    </w:p>
    <w:p w14:paraId="1B2D342E" w14:textId="77777777" w:rsidR="00C678E1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497C77C9" w14:textId="77777777" w:rsidR="00F27177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  <w:r w:rsidRPr="000C373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«Постановка многодетных семей на учет </w:t>
      </w:r>
    </w:p>
    <w:p w14:paraId="64ABB7AA" w14:textId="470C38A7" w:rsidR="00C678E1" w:rsidRPr="000C3730" w:rsidRDefault="00C678E1" w:rsidP="004F6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целях бесплатного предоставления земельных участков»</w:t>
      </w:r>
    </w:p>
    <w:p w14:paraId="3C9A0586" w14:textId="6634775B" w:rsidR="00F60744" w:rsidRPr="000C3730" w:rsidRDefault="00F60744" w:rsidP="004F67E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22B58522" w14:textId="77777777" w:rsidR="002D5416" w:rsidRPr="000C3730" w:rsidRDefault="002D5416" w:rsidP="004F67E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D3807DD" w14:textId="3D661EB6" w:rsidR="00F80AAD" w:rsidRPr="000C3730" w:rsidRDefault="00F80AAD" w:rsidP="004F67EA">
      <w:pPr>
        <w:pStyle w:val="1-"/>
        <w:spacing w:before="0" w:after="0" w:line="240" w:lineRule="auto"/>
        <w:rPr>
          <w:sz w:val="24"/>
          <w:szCs w:val="24"/>
        </w:rPr>
      </w:pPr>
      <w:r w:rsidRPr="000C3730">
        <w:rPr>
          <w:sz w:val="24"/>
          <w:szCs w:val="24"/>
          <w:lang w:val="en-US"/>
        </w:rPr>
        <w:t>I</w:t>
      </w:r>
      <w:r w:rsidR="000E6C84" w:rsidRPr="000C3730">
        <w:rPr>
          <w:sz w:val="24"/>
          <w:szCs w:val="24"/>
        </w:rPr>
        <w:t xml:space="preserve">. </w:t>
      </w:r>
      <w:r w:rsidR="00887217" w:rsidRPr="000C3730">
        <w:rPr>
          <w:sz w:val="24"/>
          <w:szCs w:val="24"/>
        </w:rPr>
        <w:t>ОБЩИЕ ПОЛОЖЕНИЯ</w:t>
      </w:r>
      <w:bookmarkEnd w:id="0"/>
      <w:bookmarkEnd w:id="1"/>
      <w:bookmarkEnd w:id="2"/>
      <w:bookmarkEnd w:id="3"/>
    </w:p>
    <w:p w14:paraId="78877D58" w14:textId="77777777" w:rsidR="00C2199C" w:rsidRPr="000C3730" w:rsidRDefault="00C2199C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4E8E6410" w14:textId="77777777" w:rsidR="00203693" w:rsidRPr="000C3730" w:rsidRDefault="00F80AAD" w:rsidP="004F67EA">
      <w:pPr>
        <w:pStyle w:val="2-"/>
        <w:spacing w:before="0" w:after="0"/>
        <w:ind w:left="0"/>
        <w:rPr>
          <w:rFonts w:eastAsia="Times New Roman"/>
          <w:bCs/>
          <w:i w:val="0"/>
          <w:iCs/>
          <w:sz w:val="24"/>
          <w:szCs w:val="24"/>
          <w:lang w:eastAsia="ru-RU"/>
        </w:rPr>
      </w:pPr>
      <w:bookmarkStart w:id="4" w:name="_Toc437973277"/>
      <w:bookmarkStart w:id="5" w:name="_Toc438110018"/>
      <w:bookmarkStart w:id="6" w:name="_Toc438376222"/>
      <w:bookmarkStart w:id="7" w:name="_Toc102638546"/>
      <w:r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>Предмет регулирования</w:t>
      </w:r>
      <w:r w:rsidR="00057370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 </w:t>
      </w:r>
      <w:r w:rsidR="00B85357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Административного </w:t>
      </w:r>
      <w:bookmarkEnd w:id="4"/>
      <w:bookmarkEnd w:id="5"/>
      <w:bookmarkEnd w:id="6"/>
      <w:r w:rsidR="003D0B65" w:rsidRPr="000C3730">
        <w:rPr>
          <w:rFonts w:eastAsia="Times New Roman"/>
          <w:bCs/>
          <w:i w:val="0"/>
          <w:iCs/>
          <w:sz w:val="24"/>
          <w:szCs w:val="24"/>
          <w:lang w:eastAsia="ru-RU"/>
        </w:rPr>
        <w:t>регламента</w:t>
      </w:r>
      <w:bookmarkEnd w:id="7"/>
    </w:p>
    <w:p w14:paraId="23CFC180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ind w:left="644" w:hanging="360"/>
        <w:rPr>
          <w:rFonts w:eastAsia="Times New Roman"/>
          <w:bCs/>
          <w:i w:val="0"/>
          <w:iCs/>
          <w:sz w:val="24"/>
          <w:szCs w:val="24"/>
          <w:lang w:eastAsia="ru-RU"/>
        </w:rPr>
      </w:pPr>
    </w:p>
    <w:p w14:paraId="28CB9EA3" w14:textId="0C1B4AB7" w:rsidR="00203693" w:rsidRPr="000C3730" w:rsidRDefault="002F4254" w:rsidP="004F67EA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Настоящий </w:t>
      </w:r>
      <w:r w:rsidR="00203693" w:rsidRPr="000C3730">
        <w:rPr>
          <w:sz w:val="24"/>
          <w:szCs w:val="24"/>
        </w:rPr>
        <w:t xml:space="preserve">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</w:t>
      </w:r>
      <w:r w:rsidR="005371FE" w:rsidRPr="000C3730">
        <w:rPr>
          <w:sz w:val="24"/>
          <w:szCs w:val="24"/>
        </w:rPr>
        <w:t>м</w:t>
      </w:r>
      <w:r w:rsidR="00203693" w:rsidRPr="000C3730">
        <w:rPr>
          <w:sz w:val="24"/>
          <w:szCs w:val="24"/>
        </w:rPr>
        <w:t xml:space="preserve">униципальная услуга) Администрацией </w:t>
      </w:r>
      <w:r w:rsidR="001054E2" w:rsidRPr="000C3730">
        <w:rPr>
          <w:sz w:val="24"/>
          <w:szCs w:val="24"/>
        </w:rPr>
        <w:t>городского округа Жуковский</w:t>
      </w:r>
      <w:r w:rsidRPr="000C3730">
        <w:rPr>
          <w:i/>
          <w:sz w:val="24"/>
          <w:szCs w:val="24"/>
        </w:rPr>
        <w:t xml:space="preserve"> </w:t>
      </w:r>
      <w:r w:rsidRPr="000C3730">
        <w:rPr>
          <w:sz w:val="24"/>
          <w:szCs w:val="24"/>
        </w:rPr>
        <w:t xml:space="preserve">Московской области </w:t>
      </w:r>
      <w:r w:rsidR="00203693" w:rsidRPr="000C3730">
        <w:rPr>
          <w:sz w:val="24"/>
          <w:szCs w:val="24"/>
        </w:rPr>
        <w:t>(далее – Администрация).</w:t>
      </w:r>
      <w:r w:rsidR="000639E4" w:rsidRPr="000C3730">
        <w:rPr>
          <w:sz w:val="24"/>
          <w:szCs w:val="24"/>
        </w:rPr>
        <w:t xml:space="preserve"> </w:t>
      </w:r>
    </w:p>
    <w:p w14:paraId="0B4BFAA9" w14:textId="16FC9CFB" w:rsidR="00B940BD" w:rsidRPr="000C3730" w:rsidRDefault="000639E4" w:rsidP="004F67EA">
      <w:pPr>
        <w:pStyle w:val="11"/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Настоящий </w:t>
      </w:r>
      <w:r w:rsidR="00203693" w:rsidRPr="000C3730">
        <w:rPr>
          <w:sz w:val="24"/>
          <w:szCs w:val="24"/>
        </w:rPr>
        <w:t xml:space="preserve">Административный регламент устанавливает </w:t>
      </w:r>
      <w:r w:rsidRPr="000C3730">
        <w:rPr>
          <w:sz w:val="24"/>
          <w:szCs w:val="24"/>
        </w:rPr>
        <w:t>порядок</w:t>
      </w:r>
      <w:r w:rsidR="00203693" w:rsidRPr="000C3730">
        <w:rPr>
          <w:sz w:val="24"/>
          <w:szCs w:val="24"/>
        </w:rPr>
        <w:t xml:space="preserve"> предоставления </w:t>
      </w:r>
      <w:r w:rsidR="00884FD8" w:rsidRPr="000C3730">
        <w:rPr>
          <w:sz w:val="24"/>
          <w:szCs w:val="24"/>
        </w:rPr>
        <w:t>м</w:t>
      </w:r>
      <w:r w:rsidR="0015289C" w:rsidRPr="000C3730">
        <w:rPr>
          <w:sz w:val="24"/>
          <w:szCs w:val="24"/>
        </w:rPr>
        <w:t>униципальной</w:t>
      </w:r>
      <w:r w:rsidR="00203693" w:rsidRPr="000C3730">
        <w:rPr>
          <w:sz w:val="24"/>
          <w:szCs w:val="24"/>
        </w:rPr>
        <w:t xml:space="preserve"> услуги</w:t>
      </w:r>
      <w:r w:rsidRPr="000C3730">
        <w:rPr>
          <w:sz w:val="24"/>
          <w:szCs w:val="24"/>
        </w:rPr>
        <w:t xml:space="preserve"> и стандарт </w:t>
      </w:r>
      <w:r w:rsidR="00B06744" w:rsidRPr="000C3730">
        <w:rPr>
          <w:sz w:val="24"/>
          <w:szCs w:val="24"/>
        </w:rPr>
        <w:t xml:space="preserve">ее </w:t>
      </w:r>
      <w:r w:rsidRPr="000C3730">
        <w:rPr>
          <w:sz w:val="24"/>
          <w:szCs w:val="24"/>
        </w:rPr>
        <w:t>предоставления</w:t>
      </w:r>
      <w:r w:rsidR="00203693" w:rsidRPr="000C3730">
        <w:rPr>
          <w:sz w:val="24"/>
          <w:szCs w:val="24"/>
        </w:rPr>
        <w:t xml:space="preserve"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B940BD" w:rsidRPr="000C3730">
        <w:rPr>
          <w:sz w:val="24"/>
          <w:szCs w:val="24"/>
        </w:rPr>
        <w:t xml:space="preserve">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</w:t>
      </w:r>
      <w:r w:rsidR="00EE12E0" w:rsidRPr="000C3730">
        <w:rPr>
          <w:sz w:val="24"/>
          <w:szCs w:val="24"/>
        </w:rPr>
        <w:t xml:space="preserve">соответственно </w:t>
      </w:r>
      <w:r w:rsidR="00B940BD" w:rsidRPr="000C3730">
        <w:rPr>
          <w:sz w:val="24"/>
          <w:szCs w:val="24"/>
        </w:rPr>
        <w:t xml:space="preserve">их должностных лиц, </w:t>
      </w:r>
      <w:r w:rsidR="00EE12E0" w:rsidRPr="000C3730">
        <w:rPr>
          <w:sz w:val="24"/>
          <w:szCs w:val="24"/>
        </w:rPr>
        <w:t xml:space="preserve">муниципальных </w:t>
      </w:r>
      <w:r w:rsidR="00B940BD" w:rsidRPr="000C3730">
        <w:rPr>
          <w:sz w:val="24"/>
          <w:szCs w:val="24"/>
        </w:rPr>
        <w:t>служащих, работников.</w:t>
      </w:r>
    </w:p>
    <w:p w14:paraId="39F42E70" w14:textId="20893A6F" w:rsidR="00203693" w:rsidRPr="000C3730" w:rsidRDefault="00203693" w:rsidP="004F67EA">
      <w:pPr>
        <w:pStyle w:val="11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Термины и определения, используемые в </w:t>
      </w:r>
      <w:r w:rsidR="0015289C" w:rsidRPr="000C3730">
        <w:rPr>
          <w:sz w:val="24"/>
          <w:szCs w:val="24"/>
        </w:rPr>
        <w:t xml:space="preserve">настоящем </w:t>
      </w:r>
      <w:r w:rsidRPr="000C3730">
        <w:rPr>
          <w:sz w:val="24"/>
          <w:szCs w:val="24"/>
        </w:rPr>
        <w:t>Административном регламенте:</w:t>
      </w:r>
    </w:p>
    <w:p w14:paraId="4279EE6E" w14:textId="14F66201" w:rsidR="00B94318" w:rsidRPr="000C3730" w:rsidRDefault="00B94318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0C3730">
        <w:rPr>
          <w:sz w:val="24"/>
          <w:szCs w:val="24"/>
        </w:rPr>
        <w:t xml:space="preserve">1.3.1. </w:t>
      </w:r>
      <w:r w:rsidR="007B208F" w:rsidRPr="000C3730">
        <w:rPr>
          <w:sz w:val="24"/>
          <w:szCs w:val="24"/>
        </w:rPr>
        <w:t xml:space="preserve">ВИС </w:t>
      </w:r>
      <w:r w:rsidR="00EE12E0" w:rsidRPr="000C3730">
        <w:rPr>
          <w:sz w:val="24"/>
          <w:szCs w:val="24"/>
        </w:rPr>
        <w:t xml:space="preserve">(ведомственная информационная система) </w:t>
      </w:r>
      <w:r w:rsidR="007B208F" w:rsidRPr="000C3730">
        <w:rPr>
          <w:sz w:val="24"/>
          <w:szCs w:val="24"/>
        </w:rPr>
        <w:t xml:space="preserve">– </w:t>
      </w:r>
      <w:r w:rsidRPr="000C3730">
        <w:rPr>
          <w:sz w:val="24"/>
          <w:szCs w:val="24"/>
        </w:rPr>
        <w:t>Единая информационная система оказания государственных и муниципальных услуг Московской области;</w:t>
      </w:r>
    </w:p>
    <w:p w14:paraId="712FB7FE" w14:textId="0548351F" w:rsidR="00B90353" w:rsidRPr="000C3730" w:rsidRDefault="00B06744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C3730">
        <w:rPr>
          <w:sz w:val="24"/>
          <w:szCs w:val="24"/>
        </w:rPr>
        <w:t>1.3.</w:t>
      </w:r>
      <w:r w:rsidR="006A7A46" w:rsidRPr="000C3730">
        <w:rPr>
          <w:sz w:val="24"/>
          <w:szCs w:val="24"/>
        </w:rPr>
        <w:t>2</w:t>
      </w:r>
      <w:r w:rsidRPr="000C3730">
        <w:rPr>
          <w:sz w:val="24"/>
          <w:szCs w:val="24"/>
        </w:rPr>
        <w:t xml:space="preserve">. </w:t>
      </w:r>
      <w:r w:rsidR="00FE4754" w:rsidRPr="000C3730">
        <w:rPr>
          <w:sz w:val="24"/>
          <w:szCs w:val="24"/>
        </w:rPr>
        <w:t xml:space="preserve">ЕПГУ – </w:t>
      </w:r>
      <w:r w:rsidR="00B90353" w:rsidRPr="000C3730">
        <w:rPr>
          <w:rFonts w:eastAsia="Times New Roman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www.gosuslugi.ru;</w:t>
      </w:r>
    </w:p>
    <w:p w14:paraId="1166502B" w14:textId="3835AE5B" w:rsidR="00B06744" w:rsidRPr="000C3730" w:rsidRDefault="00B90353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1.3.3. </w:t>
      </w:r>
      <w:r w:rsidR="00B06744" w:rsidRPr="000C3730">
        <w:rPr>
          <w:sz w:val="24"/>
          <w:szCs w:val="24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9" w:history="1">
        <w:r w:rsidR="00B06744" w:rsidRPr="000C3730">
          <w:rPr>
            <w:sz w:val="24"/>
            <w:szCs w:val="24"/>
          </w:rPr>
          <w:t>www.uslugi.mosreg.ru</w:t>
        </w:r>
      </w:hyperlink>
      <w:r w:rsidR="00B06744" w:rsidRPr="000C3730">
        <w:rPr>
          <w:sz w:val="24"/>
          <w:szCs w:val="24"/>
        </w:rPr>
        <w:t>;</w:t>
      </w:r>
    </w:p>
    <w:p w14:paraId="27EE7D8A" w14:textId="21053362" w:rsidR="00B06744" w:rsidRPr="000C3730" w:rsidRDefault="00B06744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1.3.</w:t>
      </w:r>
      <w:r w:rsidR="00FB06C2" w:rsidRPr="000C3730">
        <w:rPr>
          <w:sz w:val="24"/>
          <w:szCs w:val="24"/>
        </w:rPr>
        <w:t>4</w:t>
      </w:r>
      <w:r w:rsidRPr="000C3730">
        <w:rPr>
          <w:sz w:val="24"/>
          <w:szCs w:val="24"/>
        </w:rPr>
        <w:t xml:space="preserve">. </w:t>
      </w:r>
      <w:r w:rsidR="00317F7C" w:rsidRPr="000C3730">
        <w:rPr>
          <w:sz w:val="24"/>
          <w:szCs w:val="24"/>
        </w:rPr>
        <w:t>Л</w:t>
      </w:r>
      <w:r w:rsidR="00CE26AD" w:rsidRPr="000C3730">
        <w:rPr>
          <w:sz w:val="24"/>
          <w:szCs w:val="24"/>
        </w:rPr>
        <w:t xml:space="preserve">ичный </w:t>
      </w:r>
      <w:r w:rsidRPr="000C3730">
        <w:rPr>
          <w:sz w:val="24"/>
          <w:szCs w:val="24"/>
        </w:rPr>
        <w:t xml:space="preserve">кабинет </w:t>
      </w:r>
      <w:r w:rsidR="007E7532" w:rsidRPr="000C3730">
        <w:rPr>
          <w:sz w:val="24"/>
          <w:szCs w:val="24"/>
        </w:rPr>
        <w:t>–</w:t>
      </w:r>
      <w:r w:rsidRPr="000C3730">
        <w:rPr>
          <w:sz w:val="24"/>
          <w:szCs w:val="24"/>
        </w:rPr>
        <w:t xml:space="preserve"> сервис РПГУ, позволяющий </w:t>
      </w:r>
      <w:r w:rsidR="005371FE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>аявителю получать информацию о ходе обработки заявлений, поданных посредством РПГУ;</w:t>
      </w:r>
    </w:p>
    <w:p w14:paraId="7F8BB5C4" w14:textId="085A4EC5" w:rsidR="00320AD9" w:rsidRPr="000C3730" w:rsidRDefault="006A7A46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1.3.</w:t>
      </w:r>
      <w:r w:rsidR="0073497A" w:rsidRPr="000C3730">
        <w:rPr>
          <w:sz w:val="24"/>
          <w:szCs w:val="24"/>
        </w:rPr>
        <w:t>5</w:t>
      </w:r>
      <w:r w:rsidRPr="000C3730">
        <w:rPr>
          <w:sz w:val="24"/>
          <w:szCs w:val="24"/>
        </w:rPr>
        <w:t xml:space="preserve">. </w:t>
      </w:r>
      <w:r w:rsidR="00CE26AD" w:rsidRPr="000C3730">
        <w:rPr>
          <w:sz w:val="24"/>
          <w:szCs w:val="24"/>
        </w:rPr>
        <w:t xml:space="preserve">Модуль </w:t>
      </w:r>
      <w:r w:rsidRPr="000C3730">
        <w:rPr>
          <w:sz w:val="24"/>
          <w:szCs w:val="24"/>
        </w:rPr>
        <w:t>МФЦ ЕИС ОУ – Модуль МФЦ Единой информационной системы оказания государственных и муниципальных услуг Московской области</w:t>
      </w:r>
      <w:r w:rsidR="00320AD9" w:rsidRPr="000C3730">
        <w:rPr>
          <w:sz w:val="24"/>
          <w:szCs w:val="24"/>
        </w:rPr>
        <w:t>;</w:t>
      </w:r>
    </w:p>
    <w:p w14:paraId="6FEDAB00" w14:textId="48719930" w:rsidR="00127605" w:rsidRPr="000C3730" w:rsidRDefault="00320AD9" w:rsidP="00733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1.3.</w:t>
      </w:r>
      <w:r w:rsidR="0073497A" w:rsidRPr="000C3730">
        <w:rPr>
          <w:rFonts w:ascii="Times New Roman" w:hAnsi="Times New Roman"/>
          <w:sz w:val="24"/>
          <w:szCs w:val="24"/>
        </w:rPr>
        <w:t>6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964EDF" w:rsidRPr="000C3730">
        <w:rPr>
          <w:rFonts w:ascii="Times New Roman" w:hAnsi="Times New Roman"/>
          <w:sz w:val="24"/>
          <w:szCs w:val="24"/>
        </w:rPr>
        <w:t>М</w:t>
      </w:r>
      <w:r w:rsidR="00CE26AD" w:rsidRPr="000C3730">
        <w:rPr>
          <w:rFonts w:ascii="Times New Roman" w:hAnsi="Times New Roman"/>
          <w:sz w:val="24"/>
          <w:szCs w:val="24"/>
        </w:rPr>
        <w:t xml:space="preserve">ногодетная </w:t>
      </w:r>
      <w:r w:rsidRPr="000C3730">
        <w:rPr>
          <w:rFonts w:ascii="Times New Roman" w:hAnsi="Times New Roman"/>
          <w:sz w:val="24"/>
          <w:szCs w:val="24"/>
        </w:rPr>
        <w:t xml:space="preserve">семья </w:t>
      </w:r>
      <w:r w:rsidR="00536BAF" w:rsidRPr="000C3730">
        <w:rPr>
          <w:rFonts w:ascii="Times New Roman" w:hAnsi="Times New Roman"/>
          <w:sz w:val="24"/>
          <w:szCs w:val="24"/>
        </w:rPr>
        <w:t>–</w:t>
      </w:r>
      <w:r w:rsidRPr="000C3730">
        <w:rPr>
          <w:rFonts w:ascii="Times New Roman" w:hAnsi="Times New Roman"/>
          <w:sz w:val="24"/>
          <w:szCs w:val="24"/>
        </w:rPr>
        <w:t xml:space="preserve"> </w:t>
      </w:r>
      <w:r w:rsidR="00127605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члены многодетной семьи).</w:t>
      </w:r>
    </w:p>
    <w:p w14:paraId="03C60EEE" w14:textId="3DCD23D7" w:rsidR="00E9691E" w:rsidRPr="000C3730" w:rsidRDefault="001C5416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В составе многодетной семьи не учитываются дети, находящиеся на полном государственном обеспечении, </w:t>
      </w:r>
      <w:r w:rsidR="00C77C3A" w:rsidRPr="000C3730">
        <w:rPr>
          <w:sz w:val="24"/>
          <w:szCs w:val="24"/>
        </w:rPr>
        <w:t xml:space="preserve">дети, в отношении которых родители лишены родительских прав или ограничены в родительских правах, дети, в отношении которых отменено усыновление, а </w:t>
      </w:r>
      <w:r w:rsidR="00C77C3A" w:rsidRPr="000C3730">
        <w:rPr>
          <w:sz w:val="24"/>
          <w:szCs w:val="24"/>
        </w:rPr>
        <w:lastRenderedPageBreak/>
        <w:t>также дети, находящиеся под опекой и попечительством, в том числе дети, находящиеся в приемных семьях</w:t>
      </w:r>
      <w:r w:rsidR="00320AD9" w:rsidRPr="000C3730">
        <w:rPr>
          <w:sz w:val="24"/>
          <w:szCs w:val="24"/>
        </w:rPr>
        <w:t>;</w:t>
      </w:r>
    </w:p>
    <w:p w14:paraId="1C247F5B" w14:textId="01E4D40A" w:rsidR="00B06744" w:rsidRPr="000C3730" w:rsidRDefault="00D71507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1.4. </w:t>
      </w:r>
      <w:r w:rsidR="00B06744" w:rsidRPr="000C3730">
        <w:rPr>
          <w:sz w:val="24"/>
          <w:szCs w:val="24"/>
        </w:rPr>
        <w:t xml:space="preserve">Предоставление </w:t>
      </w:r>
      <w:r w:rsidR="00FB06C2" w:rsidRPr="000C3730">
        <w:rPr>
          <w:sz w:val="24"/>
          <w:szCs w:val="24"/>
        </w:rPr>
        <w:t>м</w:t>
      </w:r>
      <w:r w:rsidR="007B208F" w:rsidRPr="000C3730">
        <w:rPr>
          <w:sz w:val="24"/>
          <w:szCs w:val="24"/>
        </w:rPr>
        <w:t>униципальной</w:t>
      </w:r>
      <w:r w:rsidR="00B06744" w:rsidRPr="000C3730">
        <w:rPr>
          <w:sz w:val="24"/>
          <w:szCs w:val="24"/>
        </w:rPr>
        <w:t xml:space="preserve"> услуги возможно в составе комплекса с другими государственными </w:t>
      </w:r>
      <w:r w:rsidR="007B208F" w:rsidRPr="000C3730">
        <w:rPr>
          <w:sz w:val="24"/>
          <w:szCs w:val="24"/>
        </w:rPr>
        <w:t xml:space="preserve">и муниципальными </w:t>
      </w:r>
      <w:r w:rsidR="00B06744" w:rsidRPr="000C3730">
        <w:rPr>
          <w:sz w:val="24"/>
          <w:szCs w:val="24"/>
        </w:rPr>
        <w:t xml:space="preserve">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</w:t>
      </w:r>
      <w:r w:rsidR="007E7532" w:rsidRPr="000C3730">
        <w:rPr>
          <w:sz w:val="24"/>
          <w:szCs w:val="24"/>
        </w:rPr>
        <w:t xml:space="preserve">и муниципальных </w:t>
      </w:r>
      <w:r w:rsidR="00B06744" w:rsidRPr="000C3730">
        <w:rPr>
          <w:sz w:val="24"/>
          <w:szCs w:val="24"/>
        </w:rPr>
        <w:t xml:space="preserve">услуг, входящих в состав соответствующего комплекса государственных </w:t>
      </w:r>
      <w:r w:rsidR="007E7532" w:rsidRPr="000C3730">
        <w:rPr>
          <w:sz w:val="24"/>
          <w:szCs w:val="24"/>
        </w:rPr>
        <w:t xml:space="preserve">и муниципальных </w:t>
      </w:r>
      <w:r w:rsidR="00B06744" w:rsidRPr="000C3730">
        <w:rPr>
          <w:sz w:val="24"/>
          <w:szCs w:val="24"/>
        </w:rPr>
        <w:t>услуг</w:t>
      </w:r>
      <w:r w:rsidR="007E7532" w:rsidRPr="000C3730">
        <w:rPr>
          <w:sz w:val="24"/>
          <w:szCs w:val="24"/>
        </w:rPr>
        <w:t>.</w:t>
      </w:r>
    </w:p>
    <w:p w14:paraId="74D62371" w14:textId="0443B4F1" w:rsidR="001B087B" w:rsidRPr="000C3730" w:rsidRDefault="001B087B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</w:t>
      </w:r>
      <w:r w:rsidR="005E5C26" w:rsidRPr="000C3730">
        <w:rPr>
          <w:sz w:val="24"/>
          <w:szCs w:val="24"/>
        </w:rPr>
        <w:t>.</w:t>
      </w:r>
    </w:p>
    <w:p w14:paraId="7C4814B3" w14:textId="77777777" w:rsidR="00C2199C" w:rsidRPr="000C3730" w:rsidRDefault="00C2199C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06A9F978" w14:textId="77777777" w:rsidR="00DD272A" w:rsidRPr="000C3730" w:rsidRDefault="00DD272A" w:rsidP="004F67EA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11" w:name="_Toc59617713"/>
      <w:bookmarkStart w:id="12" w:name="_Toc102638547"/>
      <w:bookmarkStart w:id="13" w:name="_Ref440651123"/>
      <w:bookmarkEnd w:id="8"/>
      <w:bookmarkEnd w:id="9"/>
      <w:bookmarkEnd w:id="10"/>
      <w:r w:rsidRPr="000C3730">
        <w:rPr>
          <w:i w:val="0"/>
          <w:sz w:val="24"/>
          <w:szCs w:val="24"/>
        </w:rPr>
        <w:t>Круг заявителей</w:t>
      </w:r>
      <w:bookmarkEnd w:id="11"/>
      <w:bookmarkEnd w:id="12"/>
    </w:p>
    <w:p w14:paraId="744F18F3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b w:val="0"/>
          <w:i w:val="0"/>
          <w:sz w:val="24"/>
          <w:szCs w:val="24"/>
        </w:rPr>
      </w:pPr>
    </w:p>
    <w:p w14:paraId="27363F7E" w14:textId="6044DB11" w:rsidR="00951D0C" w:rsidRPr="000C3730" w:rsidRDefault="005D58F0" w:rsidP="005D58F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4" w:name="_Toc437973279"/>
      <w:bookmarkStart w:id="15" w:name="_Toc438110020"/>
      <w:bookmarkStart w:id="16" w:name="_Toc438376224"/>
      <w:bookmarkEnd w:id="13"/>
      <w:r w:rsidRPr="000C3730">
        <w:rPr>
          <w:sz w:val="24"/>
          <w:szCs w:val="24"/>
        </w:rPr>
        <w:t xml:space="preserve">2.1 </w:t>
      </w:r>
      <w:r w:rsidR="009B0B4C" w:rsidRPr="000C3730">
        <w:rPr>
          <w:sz w:val="24"/>
          <w:szCs w:val="24"/>
        </w:rPr>
        <w:t xml:space="preserve">Муниципальная услуга предоставляется </w:t>
      </w:r>
      <w:r w:rsidR="00B53AD8" w:rsidRPr="000C3730">
        <w:rPr>
          <w:sz w:val="24"/>
          <w:szCs w:val="24"/>
        </w:rPr>
        <w:t xml:space="preserve">лицам, состоящим в зарегистрированном браке, либо матери или отцу, не состоящим в зарегистрированном браке, из многодетной семьи, представляющим интересы членов многодетной семьи в отношениях, касающихся предоставления муниципальной услуги, </w:t>
      </w:r>
      <w:r w:rsidR="009B0B4C" w:rsidRPr="000C3730">
        <w:rPr>
          <w:sz w:val="24"/>
          <w:szCs w:val="24"/>
        </w:rPr>
        <w:t>обратившимся с запросом, которые не сняты с учета по основаниям</w:t>
      </w:r>
      <w:r w:rsidR="00951D0C" w:rsidRPr="000C3730">
        <w:rPr>
          <w:sz w:val="24"/>
          <w:szCs w:val="24"/>
        </w:rPr>
        <w:t>, указанным в статье 6.1 Закона Московской области № 73/2011-ОЗ «О бесплатном предоставлении земельных участков многодетным семьям в Московской области» (далее – Закон), и отвечают одновременно следующим условиям на дату подачи за</w:t>
      </w:r>
      <w:r w:rsidR="00A621B2" w:rsidRPr="000C3730">
        <w:rPr>
          <w:sz w:val="24"/>
          <w:szCs w:val="24"/>
        </w:rPr>
        <w:t>явления о постановке на учет</w:t>
      </w:r>
      <w:r w:rsidR="00951D0C" w:rsidRPr="000C3730">
        <w:rPr>
          <w:sz w:val="24"/>
          <w:szCs w:val="24"/>
        </w:rPr>
        <w:t>:</w:t>
      </w:r>
    </w:p>
    <w:p w14:paraId="03B166FD" w14:textId="47C8B520" w:rsidR="006B4451" w:rsidRPr="000C3730" w:rsidRDefault="00951D0C" w:rsidP="006B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945B3" w:rsidRPr="000C3730">
        <w:rPr>
          <w:rFonts w:ascii="Times New Roman" w:hAnsi="Times New Roman"/>
          <w:sz w:val="24"/>
          <w:szCs w:val="24"/>
        </w:rPr>
        <w:t>.1</w:t>
      </w:r>
      <w:r w:rsidRPr="000C3730">
        <w:rPr>
          <w:rFonts w:ascii="Times New Roman" w:hAnsi="Times New Roman"/>
          <w:sz w:val="24"/>
          <w:szCs w:val="24"/>
        </w:rPr>
        <w:t xml:space="preserve">.1. </w:t>
      </w:r>
      <w:r w:rsidR="006B4451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учет;</w:t>
      </w:r>
    </w:p>
    <w:p w14:paraId="45443D84" w14:textId="77777777" w:rsidR="00AC027D" w:rsidRPr="000C3730" w:rsidRDefault="00951D0C" w:rsidP="00AC0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</w:t>
      </w:r>
      <w:r w:rsidR="00E945B3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 xml:space="preserve">.2. </w:t>
      </w:r>
      <w:r w:rsidR="00AC027D" w:rsidRPr="000C3730">
        <w:rPr>
          <w:rFonts w:ascii="Times New Roman" w:hAnsi="Times New Roman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</w:t>
      </w:r>
    </w:p>
    <w:p w14:paraId="39570A0E" w14:textId="77777777" w:rsidR="00AF4897" w:rsidRPr="000C3730" w:rsidRDefault="00E945B3" w:rsidP="00AF4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</w:t>
      </w:r>
      <w:r w:rsidR="00951D0C" w:rsidRPr="000C3730">
        <w:rPr>
          <w:rFonts w:ascii="Times New Roman" w:hAnsi="Times New Roman"/>
          <w:sz w:val="24"/>
          <w:szCs w:val="24"/>
        </w:rPr>
        <w:t xml:space="preserve">.3. </w:t>
      </w:r>
      <w:r w:rsidR="00AF4897" w:rsidRPr="000C3730">
        <w:rPr>
          <w:rFonts w:ascii="Times New Roman" w:hAnsi="Times New Roman"/>
          <w:sz w:val="24"/>
          <w:szCs w:val="24"/>
        </w:rPr>
        <w:t>трое и более детей многодетной семьи являются гражданами Российской Федерации и имеют место жительства на территории Московской области</w:t>
      </w:r>
    </w:p>
    <w:p w14:paraId="1A5C8189" w14:textId="5B53EC63" w:rsidR="00951D0C" w:rsidRPr="000C3730" w:rsidRDefault="009957A9" w:rsidP="004F67EA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2.1</w:t>
      </w:r>
      <w:r w:rsidR="00951D0C" w:rsidRPr="000C3730">
        <w:rPr>
          <w:b w:val="0"/>
          <w:i w:val="0"/>
          <w:sz w:val="24"/>
          <w:szCs w:val="24"/>
        </w:rPr>
        <w:t xml:space="preserve">.4. </w:t>
      </w:r>
      <w:r w:rsidR="00A01FDE" w:rsidRPr="000C3730">
        <w:rPr>
          <w:b w:val="0"/>
          <w:i w:val="0"/>
          <w:sz w:val="24"/>
          <w:szCs w:val="24"/>
        </w:rPr>
        <w:t>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</w:t>
      </w:r>
      <w:r w:rsidR="00951D0C" w:rsidRPr="000C3730">
        <w:rPr>
          <w:b w:val="0"/>
          <w:i w:val="0"/>
          <w:sz w:val="24"/>
          <w:szCs w:val="24"/>
        </w:rPr>
        <w:t>;</w:t>
      </w:r>
    </w:p>
    <w:p w14:paraId="69E22FFF" w14:textId="3EDF7061" w:rsidR="00951D0C" w:rsidRPr="000C3730" w:rsidRDefault="009957A9" w:rsidP="004F67EA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2.1</w:t>
      </w:r>
      <w:r w:rsidR="00951D0C" w:rsidRPr="000C3730">
        <w:rPr>
          <w:b w:val="0"/>
          <w:i w:val="0"/>
          <w:sz w:val="24"/>
          <w:szCs w:val="24"/>
        </w:rPr>
        <w:t>.5. члены многодетной семьи не являются собственниками жилых домов (</w:t>
      </w:r>
      <w:r w:rsidR="00911CCC" w:rsidRPr="000C3730">
        <w:rPr>
          <w:b w:val="0"/>
          <w:i w:val="0"/>
          <w:sz w:val="24"/>
          <w:szCs w:val="24"/>
        </w:rPr>
        <w:t>их частей</w:t>
      </w:r>
      <w:r w:rsidR="00951D0C" w:rsidRPr="000C3730">
        <w:rPr>
          <w:b w:val="0"/>
          <w:i w:val="0"/>
          <w:sz w:val="24"/>
          <w:szCs w:val="24"/>
        </w:rPr>
        <w:t>) на территории Московской области;</w:t>
      </w:r>
    </w:p>
    <w:p w14:paraId="694E5BE0" w14:textId="6E6C7932" w:rsidR="00B4263D" w:rsidRPr="000C3730" w:rsidRDefault="00951D0C" w:rsidP="00B4263D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</w:t>
      </w:r>
      <w:r w:rsidR="009957A9" w:rsidRPr="000C3730">
        <w:rPr>
          <w:b w:val="0"/>
          <w:i w:val="0"/>
          <w:sz w:val="24"/>
          <w:szCs w:val="24"/>
        </w:rPr>
        <w:t>1</w:t>
      </w:r>
      <w:r w:rsidRPr="000C3730">
        <w:rPr>
          <w:b w:val="0"/>
          <w:i w:val="0"/>
          <w:sz w:val="24"/>
          <w:szCs w:val="24"/>
        </w:rPr>
        <w:t>.6.</w:t>
      </w:r>
      <w:r w:rsidR="00B4263D" w:rsidRPr="000C3730">
        <w:rPr>
          <w:b w:val="0"/>
          <w:i w:val="0"/>
          <w:sz w:val="24"/>
          <w:szCs w:val="24"/>
        </w:rPr>
        <w:t xml:space="preserve">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Закона;</w:t>
      </w:r>
    </w:p>
    <w:p w14:paraId="7E278A2C" w14:textId="30B3CAAA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2.1.7. члены многодетной семьи не стоят на учете в целях предоставления земельных участков в органе местного самоуправления другого муниципального </w:t>
      </w:r>
      <w:r w:rsidR="00484177" w:rsidRPr="000C3730">
        <w:rPr>
          <w:rFonts w:ascii="Times New Roman" w:hAnsi="Times New Roman"/>
          <w:sz w:val="24"/>
          <w:szCs w:val="24"/>
        </w:rPr>
        <w:t>образования</w:t>
      </w:r>
      <w:r w:rsidRPr="000C3730">
        <w:rPr>
          <w:rFonts w:ascii="Times New Roman" w:hAnsi="Times New Roman"/>
          <w:sz w:val="24"/>
          <w:szCs w:val="24"/>
        </w:rPr>
        <w:t xml:space="preserve"> Московской области;</w:t>
      </w:r>
    </w:p>
    <w:p w14:paraId="4DECA61B" w14:textId="77777777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2.1.8. члены многодетной семьи не реализовали право на бесплатное предоставление земельного участка в соответствии с Законом;</w:t>
      </w:r>
    </w:p>
    <w:p w14:paraId="0AAD37D9" w14:textId="626F1A48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2.1.9.</w:t>
      </w:r>
      <w:r w:rsidR="00C67EB7" w:rsidRPr="000C3730">
        <w:rPr>
          <w:rFonts w:ascii="Times New Roman" w:hAnsi="Times New Roman"/>
          <w:sz w:val="24"/>
          <w:szCs w:val="24"/>
        </w:rPr>
        <w:t xml:space="preserve"> </w:t>
      </w:r>
      <w:r w:rsidRPr="000C3730">
        <w:rPr>
          <w:rFonts w:ascii="Times New Roman" w:hAnsi="Times New Roman"/>
          <w:sz w:val="24"/>
          <w:szCs w:val="24"/>
        </w:rPr>
        <w:t>члены многодетной семьи не реализовали право на предоставление меры социальной поддержки взамен предоставления земельного участка в соответствии с Законом;</w:t>
      </w:r>
    </w:p>
    <w:p w14:paraId="324431BC" w14:textId="471E7A86" w:rsidR="00B4263D" w:rsidRPr="000C3730" w:rsidRDefault="00B4263D" w:rsidP="00B426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2.1.10. члены многодетной семьи стоят на учете в качестве нуждающихся в жилых помещениях</w:t>
      </w:r>
      <w:r w:rsidR="0061040A" w:rsidRPr="000C3730">
        <w:rPr>
          <w:rFonts w:ascii="Times New Roman" w:hAnsi="Times New Roman"/>
          <w:sz w:val="24"/>
          <w:szCs w:val="24"/>
        </w:rPr>
        <w:t xml:space="preserve"> в Московской области</w:t>
      </w:r>
      <w:r w:rsidRPr="000C3730">
        <w:rPr>
          <w:rFonts w:ascii="Times New Roman" w:hAnsi="Times New Roman"/>
          <w:sz w:val="24"/>
          <w:szCs w:val="24"/>
        </w:rPr>
        <w:t>.</w:t>
      </w:r>
    </w:p>
    <w:p w14:paraId="0DED84AD" w14:textId="619D4434" w:rsidR="00951D0C" w:rsidRPr="000C3730" w:rsidRDefault="00951D0C" w:rsidP="00B4263D">
      <w:pPr>
        <w:pStyle w:val="2-"/>
        <w:numPr>
          <w:ilvl w:val="0"/>
          <w:numId w:val="0"/>
        </w:numPr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0C3730">
        <w:rPr>
          <w:b w:val="0"/>
          <w:i w:val="0"/>
          <w:sz w:val="24"/>
          <w:szCs w:val="24"/>
        </w:rPr>
        <w:t>2.2. Категория заявителей:</w:t>
      </w:r>
    </w:p>
    <w:p w14:paraId="6C07875C" w14:textId="64C9EB96" w:rsidR="00951D0C" w:rsidRPr="000C3730" w:rsidRDefault="00951D0C" w:rsidP="004F67EA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2.2.1. </w:t>
      </w:r>
      <w:r w:rsidR="003A46B6" w:rsidRPr="000C3730">
        <w:rPr>
          <w:sz w:val="24"/>
          <w:szCs w:val="24"/>
        </w:rPr>
        <w:t>З</w:t>
      </w:r>
      <w:r w:rsidR="00C67EB7" w:rsidRPr="000C3730">
        <w:rPr>
          <w:sz w:val="24"/>
          <w:szCs w:val="24"/>
        </w:rPr>
        <w:t>аявителем является лицо, состоящее в зарегистрированном браке, либо мать или отец, не состоящие в зарегистрированном браке, из многодетной семьи.</w:t>
      </w:r>
    </w:p>
    <w:p w14:paraId="4E7731D9" w14:textId="5F19CE27" w:rsidR="00BE3C16" w:rsidRPr="000C3730" w:rsidRDefault="00BE3C16" w:rsidP="004F67EA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2.3. Многодетная семья, стоящая на учете в целях предоставления земельного участка, сохраняет право на бесплатное предоставление земельного участка независимо от возраста ребенка (детей) на момент фактического предоставления земельного участка.</w:t>
      </w:r>
    </w:p>
    <w:p w14:paraId="1AD86E6F" w14:textId="7C1162F3" w:rsidR="00CB752A" w:rsidRPr="000C3730" w:rsidRDefault="00CB752A" w:rsidP="00CB752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lastRenderedPageBreak/>
        <w:t>2.4. Многодетная семья, стоящая на учете в целях предоставления земельного участка, сохраняет право на бесплатное предоставление земельного участка в случае смерти (гибели) ребенка многодетной семьи, независимо от его возраста, в том числе в случае смерти (гибели) ребенка, достигшего возраста 18 лет, вследствие ранения (контузии, травмы, увечья), заболевания, полученного им при участии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 или при выполнении задач по охране государственной границы Российской Федерации, обеспечению безопасности Российской Федерации на участках, примыкающих к районам проведения специальной военной операции.</w:t>
      </w:r>
    </w:p>
    <w:p w14:paraId="578C5567" w14:textId="32AE8916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2.5. 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</w:t>
      </w:r>
    </w:p>
    <w:p w14:paraId="3DB53FC3" w14:textId="77777777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</w:p>
    <w:p w14:paraId="6D5BF288" w14:textId="77777777" w:rsidR="00C32EEA" w:rsidRPr="000C3730" w:rsidRDefault="00C32EEA" w:rsidP="00814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>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</w:p>
    <w:p w14:paraId="57BA009A" w14:textId="176A46A9" w:rsidR="00FD1508" w:rsidRPr="000C3730" w:rsidRDefault="00951D0C" w:rsidP="00141ADF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0C3730">
        <w:rPr>
          <w:sz w:val="24"/>
          <w:szCs w:val="24"/>
        </w:rPr>
        <w:t>2.</w:t>
      </w:r>
      <w:r w:rsidR="00C32EEA" w:rsidRPr="000C3730">
        <w:rPr>
          <w:sz w:val="24"/>
          <w:szCs w:val="24"/>
        </w:rPr>
        <w:t>6</w:t>
      </w:r>
      <w:r w:rsidRPr="000C3730">
        <w:rPr>
          <w:sz w:val="24"/>
          <w:szCs w:val="24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  <w:bookmarkEnd w:id="14"/>
      <w:bookmarkEnd w:id="15"/>
      <w:bookmarkEnd w:id="16"/>
    </w:p>
    <w:p w14:paraId="73ED78F7" w14:textId="18DA6D4A" w:rsidR="007920BF" w:rsidRPr="000C3730" w:rsidRDefault="007920BF" w:rsidP="00141ADF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0C3730">
        <w:rPr>
          <w:sz w:val="24"/>
          <w:szCs w:val="24"/>
        </w:rPr>
        <w:t>2.</w:t>
      </w:r>
      <w:r w:rsidR="00C32EEA" w:rsidRPr="000C3730">
        <w:rPr>
          <w:sz w:val="24"/>
          <w:szCs w:val="24"/>
        </w:rPr>
        <w:t>7</w:t>
      </w:r>
      <w:r w:rsidRPr="000C3730">
        <w:rPr>
          <w:sz w:val="24"/>
          <w:szCs w:val="24"/>
        </w:rPr>
        <w:t>. Многодетной семье, имеющей право на бесплатное предоставление земельного участка в соответствии с Законом, по ее заявлению и с ее согласия взамен предоставления такой семье земельного участка в собственность бесплатно однократно предоставляется мера социальной поддержки в виде единовременной денежной выплаты</w:t>
      </w:r>
      <w:r w:rsidR="000A69AA" w:rsidRPr="000C3730">
        <w:rPr>
          <w:sz w:val="24"/>
          <w:szCs w:val="24"/>
        </w:rPr>
        <w:t xml:space="preserve"> в размере, установленном Законом</w:t>
      </w:r>
      <w:r w:rsidRPr="000C3730">
        <w:rPr>
          <w:sz w:val="24"/>
          <w:szCs w:val="24"/>
        </w:rPr>
        <w:t>. Порядок предоставления единовременной денежной выплаты устанавливается Правительством Московской области.</w:t>
      </w:r>
    </w:p>
    <w:p w14:paraId="66C39F9F" w14:textId="77777777" w:rsidR="00C51EF9" w:rsidRPr="000C3730" w:rsidRDefault="00C51EF9" w:rsidP="004F67EA">
      <w:pPr>
        <w:pStyle w:val="1-"/>
        <w:spacing w:before="0" w:after="0" w:line="240" w:lineRule="auto"/>
        <w:rPr>
          <w:sz w:val="24"/>
          <w:szCs w:val="24"/>
        </w:rPr>
      </w:pPr>
      <w:bookmarkStart w:id="17" w:name="_Toc437973280"/>
      <w:bookmarkStart w:id="18" w:name="_Toc438110021"/>
      <w:bookmarkStart w:id="19" w:name="_Toc438376225"/>
      <w:bookmarkStart w:id="20" w:name="_Toc102638548"/>
    </w:p>
    <w:p w14:paraId="59AA0CC7" w14:textId="3AA5D276" w:rsidR="000B48ED" w:rsidRPr="000C3730" w:rsidRDefault="00667335" w:rsidP="004F67EA">
      <w:pPr>
        <w:pStyle w:val="1-"/>
        <w:spacing w:before="0" w:after="0" w:line="240" w:lineRule="auto"/>
        <w:rPr>
          <w:sz w:val="24"/>
          <w:szCs w:val="24"/>
        </w:rPr>
      </w:pPr>
      <w:r w:rsidRPr="000C3730">
        <w:rPr>
          <w:sz w:val="24"/>
          <w:szCs w:val="24"/>
          <w:lang w:val="en-US"/>
        </w:rPr>
        <w:t>II</w:t>
      </w:r>
      <w:r w:rsidR="000E6C84" w:rsidRPr="000C3730">
        <w:rPr>
          <w:sz w:val="24"/>
          <w:szCs w:val="24"/>
        </w:rPr>
        <w:t xml:space="preserve">. </w:t>
      </w:r>
      <w:r w:rsidR="00887217" w:rsidRPr="000C3730">
        <w:rPr>
          <w:sz w:val="24"/>
          <w:szCs w:val="24"/>
        </w:rPr>
        <w:t xml:space="preserve">СТАНДАРТ ПРЕДОСТАВЛЕНИЯ </w:t>
      </w:r>
      <w:bookmarkEnd w:id="17"/>
      <w:bookmarkEnd w:id="18"/>
      <w:bookmarkEnd w:id="19"/>
      <w:r w:rsidR="00887217" w:rsidRPr="000C3730">
        <w:rPr>
          <w:sz w:val="24"/>
          <w:szCs w:val="24"/>
        </w:rPr>
        <w:t>МУНИЦИПАЛЬНОЙ УСЛУГИ</w:t>
      </w:r>
      <w:bookmarkEnd w:id="20"/>
    </w:p>
    <w:p w14:paraId="5BBA92E7" w14:textId="77777777" w:rsidR="00C2199C" w:rsidRPr="000C3730" w:rsidRDefault="00C2199C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6BB9226E" w14:textId="02235232" w:rsidR="000B48ED" w:rsidRPr="000C3730" w:rsidRDefault="000B48ED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1" w:name="_Toc437973281"/>
      <w:bookmarkStart w:id="22" w:name="_Toc438110022"/>
      <w:bookmarkStart w:id="23" w:name="_Toc438376226"/>
      <w:bookmarkStart w:id="24" w:name="_Toc102638549"/>
      <w:r w:rsidRPr="000C3730">
        <w:rPr>
          <w:i w:val="0"/>
          <w:sz w:val="24"/>
          <w:szCs w:val="24"/>
        </w:rPr>
        <w:t xml:space="preserve">Наименование </w:t>
      </w:r>
      <w:bookmarkEnd w:id="21"/>
      <w:bookmarkEnd w:id="22"/>
      <w:bookmarkEnd w:id="23"/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24"/>
    </w:p>
    <w:p w14:paraId="3D55157D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47D64758" w14:textId="360B5B6E" w:rsidR="00097C75" w:rsidRPr="000C3730" w:rsidRDefault="00A11898" w:rsidP="00A11898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142" w:firstLine="425"/>
        <w:rPr>
          <w:sz w:val="24"/>
          <w:szCs w:val="24"/>
        </w:rPr>
      </w:pPr>
      <w:r w:rsidRPr="000C3730">
        <w:rPr>
          <w:spacing w:val="-1"/>
          <w:sz w:val="24"/>
          <w:szCs w:val="24"/>
        </w:rPr>
        <w:t xml:space="preserve">3.1 </w:t>
      </w:r>
      <w:r w:rsidR="00CC4E5E" w:rsidRPr="000C3730">
        <w:rPr>
          <w:spacing w:val="-1"/>
          <w:sz w:val="24"/>
          <w:szCs w:val="24"/>
        </w:rPr>
        <w:t>Муниципальная</w:t>
      </w:r>
      <w:r w:rsidR="002E610E" w:rsidRPr="000C3730">
        <w:rPr>
          <w:spacing w:val="-1"/>
          <w:sz w:val="24"/>
          <w:szCs w:val="24"/>
        </w:rPr>
        <w:t xml:space="preserve"> </w:t>
      </w:r>
      <w:r w:rsidR="000B48ED" w:rsidRPr="000C3730">
        <w:rPr>
          <w:spacing w:val="-2"/>
          <w:sz w:val="24"/>
          <w:szCs w:val="24"/>
        </w:rPr>
        <w:t>услуга</w:t>
      </w:r>
      <w:r w:rsidR="002E610E" w:rsidRPr="000C3730">
        <w:rPr>
          <w:spacing w:val="-2"/>
          <w:sz w:val="24"/>
          <w:szCs w:val="24"/>
        </w:rPr>
        <w:t xml:space="preserve"> </w:t>
      </w:r>
      <w:r w:rsidR="00CC4E5E" w:rsidRPr="000C3730">
        <w:rPr>
          <w:sz w:val="24"/>
          <w:szCs w:val="24"/>
        </w:rPr>
        <w:t>«</w:t>
      </w:r>
      <w:r w:rsidR="00B46651" w:rsidRPr="000C3730">
        <w:rPr>
          <w:sz w:val="24"/>
          <w:szCs w:val="24"/>
        </w:rPr>
        <w:t>Постановка многодетных семей на учет в целях бесплатного предоставления земельных участков</w:t>
      </w:r>
      <w:r w:rsidR="00EA1A4A" w:rsidRPr="000C3730">
        <w:rPr>
          <w:sz w:val="24"/>
          <w:szCs w:val="24"/>
        </w:rPr>
        <w:t>»</w:t>
      </w:r>
      <w:r w:rsidR="000B48ED" w:rsidRPr="000C3730">
        <w:rPr>
          <w:spacing w:val="-1"/>
          <w:sz w:val="24"/>
          <w:szCs w:val="24"/>
        </w:rPr>
        <w:t>.</w:t>
      </w:r>
    </w:p>
    <w:p w14:paraId="0F5D127D" w14:textId="77777777" w:rsidR="00C2199C" w:rsidRPr="000C3730" w:rsidRDefault="00C2199C" w:rsidP="004F67EA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709"/>
        <w:rPr>
          <w:sz w:val="24"/>
          <w:szCs w:val="24"/>
        </w:rPr>
      </w:pPr>
    </w:p>
    <w:p w14:paraId="73063944" w14:textId="40EE7814" w:rsidR="00C404E2" w:rsidRPr="000C3730" w:rsidRDefault="00CD5E73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25" w:name="_Toc437973284"/>
      <w:bookmarkStart w:id="26" w:name="_Toc438110025"/>
      <w:bookmarkStart w:id="27" w:name="_Toc438376229"/>
      <w:bookmarkStart w:id="28" w:name="_Toc102638550"/>
      <w:r w:rsidRPr="000C3730">
        <w:rPr>
          <w:i w:val="0"/>
          <w:sz w:val="24"/>
          <w:szCs w:val="24"/>
        </w:rPr>
        <w:t>Наименование органа</w:t>
      </w:r>
      <w:r w:rsidR="00FA16AC" w:rsidRPr="000C3730">
        <w:rPr>
          <w:i w:val="0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0C3730">
        <w:rPr>
          <w:i w:val="0"/>
          <w:sz w:val="24"/>
          <w:szCs w:val="24"/>
        </w:rPr>
        <w:t>, предоставляющего</w:t>
      </w:r>
      <w:bookmarkEnd w:id="25"/>
      <w:bookmarkEnd w:id="26"/>
      <w:bookmarkEnd w:id="27"/>
      <w:r w:rsidR="0069534E" w:rsidRPr="000C3730">
        <w:rPr>
          <w:i w:val="0"/>
          <w:sz w:val="24"/>
          <w:szCs w:val="24"/>
        </w:rPr>
        <w:t xml:space="preserve"> </w:t>
      </w:r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</w:t>
      </w:r>
      <w:r w:rsidR="00B45850" w:rsidRPr="000C3730">
        <w:rPr>
          <w:i w:val="0"/>
          <w:sz w:val="24"/>
          <w:szCs w:val="24"/>
        </w:rPr>
        <w:t>ую</w:t>
      </w:r>
      <w:r w:rsidR="003D0B65" w:rsidRPr="000C3730">
        <w:rPr>
          <w:i w:val="0"/>
          <w:sz w:val="24"/>
          <w:szCs w:val="24"/>
        </w:rPr>
        <w:t xml:space="preserve"> услуг</w:t>
      </w:r>
      <w:r w:rsidR="00B45850" w:rsidRPr="000C3730">
        <w:rPr>
          <w:i w:val="0"/>
          <w:sz w:val="24"/>
          <w:szCs w:val="24"/>
        </w:rPr>
        <w:t>у</w:t>
      </w:r>
      <w:bookmarkEnd w:id="28"/>
    </w:p>
    <w:p w14:paraId="009B0ADF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6D93D709" w14:textId="051B8085" w:rsidR="00BC2244" w:rsidRPr="000C3730" w:rsidRDefault="00BC2244" w:rsidP="00BC2244">
      <w:pPr>
        <w:spacing w:after="0" w:line="240" w:lineRule="auto"/>
        <w:ind w:firstLine="709"/>
        <w:jc w:val="both"/>
        <w:rPr>
          <w:rFonts w:ascii="Times New Roman" w:hAnsi="Times New Roman" w:cs="Lucida Sans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4.1.</w:t>
      </w:r>
      <w:r w:rsidR="0028732E"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 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Органом местного самоуправления муниципального образования 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Московской области, ответственным за</w:t>
      </w:r>
      <w:r w:rsidRPr="000C3730">
        <w:rPr>
          <w:rFonts w:ascii="Times New Roman" w:hAnsi="Times New Roman" w:cs="Lucida Sans"/>
          <w:color w:val="000000"/>
          <w:sz w:val="24"/>
          <w:szCs w:val="24"/>
        </w:rPr>
        <w:t> 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предоставление Услуги, является Администрация</w:t>
      </w:r>
      <w:r w:rsidRPr="000C3730">
        <w:rPr>
          <w:rFonts w:ascii="Times New Roman" w:hAnsi="Times New Roman" w:cs="Lucida Sans"/>
          <w:color w:val="000000"/>
          <w:sz w:val="24"/>
          <w:szCs w:val="24"/>
        </w:rPr>
        <w:t xml:space="preserve"> 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городского округа Жуковский Московской области</w:t>
      </w:r>
      <w:r w:rsidRPr="000C3730">
        <w:rPr>
          <w:rFonts w:ascii="Times New Roman" w:hAnsi="Times New Roman" w:cs="Lucida Sans"/>
          <w:sz w:val="24"/>
          <w:szCs w:val="24"/>
          <w:lang w:eastAsia="zh-CN" w:bidi="hi-IN"/>
        </w:rPr>
        <w:t>.</w:t>
      </w:r>
    </w:p>
    <w:p w14:paraId="4A49AC29" w14:textId="1F594B08" w:rsidR="00C2199C" w:rsidRPr="000C3730" w:rsidRDefault="00BC2244" w:rsidP="0028732E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eastAsia="NSimSun" w:cs="Lucida Sans"/>
          <w:sz w:val="24"/>
          <w:szCs w:val="24"/>
          <w:lang w:eastAsia="zh-CN" w:bidi="hi-IN"/>
        </w:rPr>
      </w:pPr>
      <w:r w:rsidRPr="000C3730">
        <w:rPr>
          <w:rFonts w:eastAsia="NSimSun" w:cs="Lucida Sans"/>
          <w:color w:val="000000"/>
          <w:sz w:val="24"/>
          <w:szCs w:val="24"/>
          <w:lang w:eastAsia="zh-CN" w:bidi="hi-IN"/>
        </w:rPr>
        <w:t>4.2</w:t>
      </w:r>
      <w:r w:rsidRPr="000C3730">
        <w:rPr>
          <w:rFonts w:eastAsia="NSimSun" w:cs="Lucida Sans"/>
          <w:sz w:val="24"/>
          <w:szCs w:val="24"/>
          <w:lang w:eastAsia="zh-CN" w:bidi="hi-IN"/>
        </w:rPr>
        <w:t>.</w:t>
      </w:r>
      <w:r w:rsidR="0028732E" w:rsidRPr="000C3730">
        <w:rPr>
          <w:rFonts w:eastAsia="NSimSun" w:cs="Lucida Sans"/>
          <w:sz w:val="24"/>
          <w:szCs w:val="24"/>
          <w:lang w:eastAsia="zh-CN" w:bidi="hi-IN"/>
        </w:rPr>
        <w:t xml:space="preserve"> </w:t>
      </w:r>
      <w:r w:rsidRPr="000C3730">
        <w:rPr>
          <w:rFonts w:eastAsia="NSimSun" w:cs="Lucida Sans"/>
          <w:sz w:val="24"/>
          <w:szCs w:val="24"/>
          <w:lang w:eastAsia="zh-CN" w:bidi="hi-IN"/>
        </w:rPr>
        <w:t>Непосредственное предоставление Услуги осуществляет структурное подразделение Администрации – отдел земельных отношений Управления земельно-имущественных отношений.</w:t>
      </w:r>
    </w:p>
    <w:p w14:paraId="08E0543B" w14:textId="77777777" w:rsidR="0028732E" w:rsidRPr="000C3730" w:rsidRDefault="0028732E" w:rsidP="0028732E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  <w:lang w:eastAsia="ar-SA"/>
        </w:rPr>
      </w:pPr>
    </w:p>
    <w:p w14:paraId="789063F7" w14:textId="0A99293B" w:rsidR="009E449A" w:rsidRPr="000C3730" w:rsidRDefault="00E045E0" w:rsidP="004F67EA">
      <w:pPr>
        <w:pStyle w:val="2-"/>
        <w:spacing w:before="0" w:after="0"/>
        <w:ind w:left="0"/>
        <w:rPr>
          <w:i w:val="0"/>
          <w:sz w:val="24"/>
          <w:szCs w:val="24"/>
        </w:rPr>
      </w:pPr>
      <w:bookmarkStart w:id="29" w:name="_Toc437973285"/>
      <w:bookmarkStart w:id="30" w:name="_Toc438110026"/>
      <w:bookmarkStart w:id="31" w:name="_Toc438376230"/>
      <w:bookmarkStart w:id="32" w:name="_Toc102638551"/>
      <w:r w:rsidRPr="000C3730">
        <w:rPr>
          <w:i w:val="0"/>
          <w:sz w:val="24"/>
          <w:szCs w:val="24"/>
        </w:rPr>
        <w:t>Р</w:t>
      </w:r>
      <w:r w:rsidR="003140C9" w:rsidRPr="000C3730">
        <w:rPr>
          <w:i w:val="0"/>
          <w:sz w:val="24"/>
          <w:szCs w:val="24"/>
        </w:rPr>
        <w:t xml:space="preserve">езультат предоставления </w:t>
      </w:r>
      <w:bookmarkEnd w:id="29"/>
      <w:bookmarkEnd w:id="30"/>
      <w:bookmarkEnd w:id="31"/>
      <w:r w:rsidR="00554A7B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32"/>
    </w:p>
    <w:p w14:paraId="075E89CC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4CD943D2" w14:textId="6B357DFC" w:rsidR="009711CC" w:rsidRPr="000C3730" w:rsidRDefault="00603301" w:rsidP="0060330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2411" w:hanging="1702"/>
        <w:rPr>
          <w:sz w:val="24"/>
          <w:szCs w:val="24"/>
        </w:rPr>
      </w:pPr>
      <w:r w:rsidRPr="000C3730">
        <w:rPr>
          <w:sz w:val="24"/>
          <w:szCs w:val="24"/>
        </w:rPr>
        <w:t xml:space="preserve">5.1. </w:t>
      </w:r>
      <w:r w:rsidR="003D529B" w:rsidRPr="000C3730">
        <w:rPr>
          <w:sz w:val="24"/>
          <w:szCs w:val="24"/>
        </w:rPr>
        <w:t xml:space="preserve">Результатом предоставления </w:t>
      </w:r>
      <w:r w:rsidR="005371FE" w:rsidRPr="000C3730">
        <w:rPr>
          <w:sz w:val="24"/>
          <w:szCs w:val="24"/>
        </w:rPr>
        <w:t>м</w:t>
      </w:r>
      <w:r w:rsidR="007F7A07" w:rsidRPr="000C3730">
        <w:rPr>
          <w:sz w:val="24"/>
          <w:szCs w:val="24"/>
        </w:rPr>
        <w:t xml:space="preserve">униципальной </w:t>
      </w:r>
      <w:r w:rsidR="003D529B" w:rsidRPr="000C3730">
        <w:rPr>
          <w:sz w:val="24"/>
          <w:szCs w:val="24"/>
        </w:rPr>
        <w:t>услуги является:</w:t>
      </w:r>
    </w:p>
    <w:p w14:paraId="1D6DE58E" w14:textId="44AD10BE" w:rsidR="003D529B" w:rsidRPr="000C3730" w:rsidRDefault="008F28AE" w:rsidP="008F28AE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lastRenderedPageBreak/>
        <w:t xml:space="preserve">5.1.1 </w:t>
      </w:r>
      <w:r w:rsidR="00B430E7" w:rsidRPr="000C3730">
        <w:rPr>
          <w:sz w:val="24"/>
          <w:szCs w:val="24"/>
        </w:rPr>
        <w:t>р</w:t>
      </w:r>
      <w:r w:rsidR="00AD7313" w:rsidRPr="000C3730">
        <w:rPr>
          <w:sz w:val="24"/>
          <w:szCs w:val="24"/>
        </w:rPr>
        <w:t>ешение</w:t>
      </w:r>
      <w:r w:rsidR="009711CC" w:rsidRPr="000C3730">
        <w:rPr>
          <w:sz w:val="24"/>
          <w:szCs w:val="24"/>
        </w:rPr>
        <w:t xml:space="preserve"> о </w:t>
      </w:r>
      <w:r w:rsidR="001D38F1" w:rsidRPr="000C3730">
        <w:rPr>
          <w:sz w:val="24"/>
          <w:szCs w:val="24"/>
        </w:rPr>
        <w:t xml:space="preserve">предоставлении </w:t>
      </w:r>
      <w:r w:rsidR="005371FE" w:rsidRPr="000C3730">
        <w:rPr>
          <w:sz w:val="24"/>
          <w:szCs w:val="24"/>
        </w:rPr>
        <w:t>м</w:t>
      </w:r>
      <w:r w:rsidR="001D38F1" w:rsidRPr="000C3730">
        <w:rPr>
          <w:sz w:val="24"/>
          <w:szCs w:val="24"/>
        </w:rPr>
        <w:t>униципальной услуги</w:t>
      </w:r>
      <w:r w:rsidR="00625143" w:rsidRPr="000C3730">
        <w:rPr>
          <w:sz w:val="24"/>
          <w:szCs w:val="24"/>
        </w:rPr>
        <w:t xml:space="preserve"> в виде решения о постановке </w:t>
      </w:r>
      <w:bookmarkStart w:id="33" w:name="_Hlk105359595"/>
      <w:r w:rsidR="00880E68" w:rsidRPr="000C3730">
        <w:rPr>
          <w:sz w:val="24"/>
          <w:szCs w:val="24"/>
        </w:rPr>
        <w:t xml:space="preserve">на учет </w:t>
      </w:r>
      <w:r w:rsidR="00625143" w:rsidRPr="000C3730">
        <w:rPr>
          <w:sz w:val="24"/>
          <w:szCs w:val="24"/>
        </w:rPr>
        <w:t>многодетных семей в целях бесплатного предоставления земельных участков</w:t>
      </w:r>
      <w:bookmarkEnd w:id="33"/>
      <w:r w:rsidR="00B430E7" w:rsidRPr="000C3730">
        <w:rPr>
          <w:sz w:val="24"/>
          <w:szCs w:val="24"/>
        </w:rPr>
        <w:t xml:space="preserve">, </w:t>
      </w:r>
      <w:r w:rsidR="001D38F1" w:rsidRPr="000C3730">
        <w:rPr>
          <w:sz w:val="24"/>
          <w:szCs w:val="24"/>
        </w:rPr>
        <w:t xml:space="preserve">которое оформляется </w:t>
      </w:r>
      <w:r w:rsidR="003D529B" w:rsidRPr="000C3730">
        <w:rPr>
          <w:sz w:val="24"/>
          <w:szCs w:val="24"/>
        </w:rPr>
        <w:t>в</w:t>
      </w:r>
      <w:r w:rsidR="0000393D" w:rsidRPr="000C3730">
        <w:rPr>
          <w:sz w:val="24"/>
          <w:szCs w:val="24"/>
        </w:rPr>
        <w:t xml:space="preserve"> соответствии с</w:t>
      </w:r>
      <w:r w:rsidR="003D529B" w:rsidRPr="000C3730">
        <w:rPr>
          <w:sz w:val="24"/>
          <w:szCs w:val="24"/>
        </w:rPr>
        <w:t xml:space="preserve"> Приложени</w:t>
      </w:r>
      <w:r w:rsidR="0000393D" w:rsidRPr="000C3730">
        <w:rPr>
          <w:sz w:val="24"/>
          <w:szCs w:val="24"/>
        </w:rPr>
        <w:t xml:space="preserve">ем </w:t>
      </w:r>
      <w:r w:rsidR="002F5C37" w:rsidRPr="000C3730">
        <w:rPr>
          <w:sz w:val="24"/>
          <w:szCs w:val="24"/>
        </w:rPr>
        <w:t>1</w:t>
      </w:r>
      <w:r w:rsidR="003D529B" w:rsidRPr="000C3730">
        <w:rPr>
          <w:sz w:val="24"/>
          <w:szCs w:val="24"/>
        </w:rPr>
        <w:t xml:space="preserve"> к настоящему Административному регламенту</w:t>
      </w:r>
      <w:r w:rsidR="00554A7B" w:rsidRPr="000C3730">
        <w:rPr>
          <w:sz w:val="24"/>
          <w:szCs w:val="24"/>
        </w:rPr>
        <w:t>;</w:t>
      </w:r>
    </w:p>
    <w:p w14:paraId="5BCFF898" w14:textId="6A9FC291" w:rsidR="008B17F8" w:rsidRPr="000C3730" w:rsidRDefault="008F28AE" w:rsidP="008F28AE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5.1.2. </w:t>
      </w:r>
      <w:r w:rsidR="002B428E" w:rsidRPr="000C3730">
        <w:rPr>
          <w:sz w:val="24"/>
          <w:szCs w:val="24"/>
        </w:rPr>
        <w:t>р</w:t>
      </w:r>
      <w:r w:rsidR="003D529B" w:rsidRPr="000C3730">
        <w:rPr>
          <w:sz w:val="24"/>
          <w:szCs w:val="24"/>
        </w:rPr>
        <w:t xml:space="preserve">ешение об отказе в </w:t>
      </w:r>
      <w:r w:rsidR="00790EB2" w:rsidRPr="000C3730">
        <w:rPr>
          <w:sz w:val="24"/>
          <w:szCs w:val="24"/>
        </w:rPr>
        <w:t xml:space="preserve">предоставлении </w:t>
      </w:r>
      <w:r w:rsidR="005371FE" w:rsidRPr="000C3730">
        <w:rPr>
          <w:sz w:val="24"/>
          <w:szCs w:val="24"/>
        </w:rPr>
        <w:t>м</w:t>
      </w:r>
      <w:r w:rsidR="00790EB2" w:rsidRPr="000C3730">
        <w:rPr>
          <w:sz w:val="24"/>
          <w:szCs w:val="24"/>
        </w:rPr>
        <w:t>униципальной услуги</w:t>
      </w:r>
      <w:r w:rsidR="003C51BB" w:rsidRPr="000C3730">
        <w:rPr>
          <w:sz w:val="24"/>
          <w:szCs w:val="24"/>
        </w:rPr>
        <w:t xml:space="preserve"> в виде решения об отказе в постановке </w:t>
      </w:r>
      <w:r w:rsidR="00BB0BE0" w:rsidRPr="000C3730">
        <w:rPr>
          <w:sz w:val="24"/>
          <w:szCs w:val="24"/>
        </w:rPr>
        <w:t xml:space="preserve">на учет </w:t>
      </w:r>
      <w:r w:rsidR="003C51BB" w:rsidRPr="000C3730">
        <w:rPr>
          <w:sz w:val="24"/>
          <w:szCs w:val="24"/>
        </w:rPr>
        <w:t>многодетных семей в целях бесплатного предоставления земельных участков</w:t>
      </w:r>
      <w:r w:rsidR="009711CC" w:rsidRPr="000C3730">
        <w:rPr>
          <w:sz w:val="24"/>
          <w:szCs w:val="24"/>
        </w:rPr>
        <w:t>,</w:t>
      </w:r>
      <w:r w:rsidR="00790EB2" w:rsidRPr="000C3730">
        <w:rPr>
          <w:sz w:val="24"/>
          <w:szCs w:val="24"/>
        </w:rPr>
        <w:t xml:space="preserve"> </w:t>
      </w:r>
      <w:r w:rsidR="00580A25" w:rsidRPr="000C3730">
        <w:rPr>
          <w:sz w:val="24"/>
          <w:szCs w:val="24"/>
        </w:rPr>
        <w:t>которое оформляется в соответствии с Приложением 2 к настоящему Административному регламенту</w:t>
      </w:r>
      <w:r w:rsidR="003C51BB" w:rsidRPr="000C3730">
        <w:rPr>
          <w:sz w:val="24"/>
          <w:szCs w:val="24"/>
        </w:rPr>
        <w:t>.</w:t>
      </w:r>
    </w:p>
    <w:p w14:paraId="3662B225" w14:textId="3A09463B" w:rsidR="006A7A46" w:rsidRPr="000C3730" w:rsidRDefault="008B17F8" w:rsidP="004F67E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5.2. </w:t>
      </w:r>
      <w:r w:rsidR="00580A25" w:rsidRPr="000C3730">
        <w:rPr>
          <w:sz w:val="24"/>
          <w:szCs w:val="24"/>
        </w:rPr>
        <w:t xml:space="preserve">Факт получения </w:t>
      </w:r>
      <w:r w:rsidR="005371FE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 xml:space="preserve">аявителем результата предоставления </w:t>
      </w:r>
      <w:r w:rsidR="005371FE" w:rsidRPr="000C3730">
        <w:rPr>
          <w:sz w:val="24"/>
          <w:szCs w:val="24"/>
        </w:rPr>
        <w:t>м</w:t>
      </w:r>
      <w:r w:rsidR="007E7532" w:rsidRPr="000C3730">
        <w:rPr>
          <w:sz w:val="24"/>
          <w:szCs w:val="24"/>
        </w:rPr>
        <w:t>униципальной</w:t>
      </w:r>
      <w:r w:rsidRPr="000C3730">
        <w:rPr>
          <w:sz w:val="24"/>
          <w:szCs w:val="24"/>
        </w:rPr>
        <w:t xml:space="preserve"> услуги фиксируется в </w:t>
      </w:r>
      <w:r w:rsidR="00580A25" w:rsidRPr="000C3730">
        <w:rPr>
          <w:sz w:val="24"/>
          <w:szCs w:val="24"/>
        </w:rPr>
        <w:t>ВИС</w:t>
      </w:r>
      <w:r w:rsidR="00554A7B" w:rsidRPr="000C3730">
        <w:rPr>
          <w:sz w:val="24"/>
          <w:szCs w:val="24"/>
        </w:rPr>
        <w:t xml:space="preserve">, РПГУ, </w:t>
      </w:r>
      <w:r w:rsidR="00CC4C32" w:rsidRPr="000C3730">
        <w:rPr>
          <w:sz w:val="24"/>
          <w:szCs w:val="24"/>
        </w:rPr>
        <w:t>Модуле МФЦ ЕИС ОУ</w:t>
      </w:r>
      <w:r w:rsidRPr="000C3730">
        <w:rPr>
          <w:sz w:val="24"/>
          <w:szCs w:val="24"/>
        </w:rPr>
        <w:t>.</w:t>
      </w:r>
    </w:p>
    <w:p w14:paraId="251335E4" w14:textId="10D820D9" w:rsidR="006A7A46" w:rsidRPr="000C3730" w:rsidRDefault="006A7A46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5.</w:t>
      </w:r>
      <w:r w:rsidR="00CC4C32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 xml:space="preserve">. Способы получения результата предоставления </w:t>
      </w:r>
      <w:r w:rsidR="005371FE" w:rsidRPr="000C3730">
        <w:rPr>
          <w:sz w:val="24"/>
          <w:szCs w:val="24"/>
        </w:rPr>
        <w:t>м</w:t>
      </w:r>
      <w:r w:rsidR="00580A25" w:rsidRPr="000C3730">
        <w:rPr>
          <w:sz w:val="24"/>
          <w:szCs w:val="24"/>
        </w:rPr>
        <w:t>униципальной</w:t>
      </w:r>
      <w:r w:rsidR="007E7532" w:rsidRPr="000C3730">
        <w:rPr>
          <w:sz w:val="24"/>
          <w:szCs w:val="24"/>
        </w:rPr>
        <w:t xml:space="preserve"> услуги</w:t>
      </w:r>
      <w:r w:rsidRPr="000C3730">
        <w:rPr>
          <w:sz w:val="24"/>
          <w:szCs w:val="24"/>
        </w:rPr>
        <w:t>:</w:t>
      </w:r>
    </w:p>
    <w:p w14:paraId="7E66CA82" w14:textId="4E70EF63" w:rsidR="008B17F8" w:rsidRPr="000C3730" w:rsidRDefault="006A7A46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5.</w:t>
      </w:r>
      <w:r w:rsidR="00FF2358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>.1. В форме электронного документа в Личный кабинет на РПГУ:</w:t>
      </w:r>
    </w:p>
    <w:p w14:paraId="6AA9DA89" w14:textId="1E1E1D53" w:rsidR="00B0367C" w:rsidRPr="000C3730" w:rsidRDefault="00C21AF9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Результат предоставления </w:t>
      </w:r>
      <w:r w:rsidR="005371FE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 xml:space="preserve">униципальной услуги </w:t>
      </w:r>
      <w:r w:rsidR="008B17F8" w:rsidRPr="000C3730">
        <w:rPr>
          <w:sz w:val="24"/>
          <w:szCs w:val="24"/>
        </w:rPr>
        <w:t>(</w:t>
      </w:r>
      <w:r w:rsidRPr="000C3730">
        <w:rPr>
          <w:sz w:val="24"/>
          <w:szCs w:val="24"/>
        </w:rPr>
        <w:t>независимо от принятого решения</w:t>
      </w:r>
      <w:r w:rsidR="008B17F8" w:rsidRPr="000C3730">
        <w:rPr>
          <w:sz w:val="24"/>
          <w:szCs w:val="24"/>
        </w:rPr>
        <w:t>)</w:t>
      </w:r>
      <w:r w:rsidRPr="000C3730">
        <w:rPr>
          <w:sz w:val="24"/>
          <w:szCs w:val="24"/>
        </w:rPr>
        <w:t xml:space="preserve"> </w:t>
      </w:r>
      <w:r w:rsidR="008B17F8" w:rsidRPr="000C3730">
        <w:rPr>
          <w:sz w:val="24"/>
          <w:szCs w:val="24"/>
        </w:rPr>
        <w:t>напр</w:t>
      </w:r>
      <w:r w:rsidR="00FF7A0D" w:rsidRPr="000C3730">
        <w:rPr>
          <w:sz w:val="24"/>
          <w:szCs w:val="24"/>
        </w:rPr>
        <w:t xml:space="preserve">авляется в день его подписания </w:t>
      </w:r>
      <w:r w:rsidR="005371FE" w:rsidRPr="000C3730">
        <w:rPr>
          <w:sz w:val="24"/>
          <w:szCs w:val="24"/>
        </w:rPr>
        <w:t>з</w:t>
      </w:r>
      <w:r w:rsidR="008B17F8" w:rsidRPr="000C3730">
        <w:rPr>
          <w:sz w:val="24"/>
          <w:szCs w:val="24"/>
        </w:rPr>
        <w:t xml:space="preserve">аявителю </w:t>
      </w:r>
      <w:r w:rsidR="00580A25" w:rsidRPr="000C3730">
        <w:rPr>
          <w:sz w:val="24"/>
          <w:szCs w:val="24"/>
        </w:rPr>
        <w:t xml:space="preserve">в Личный кабинет на РПГУ </w:t>
      </w:r>
      <w:r w:rsidR="00C85400" w:rsidRPr="000C3730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C85400" w:rsidRPr="000C3730" w:rsidDel="00C85400">
        <w:rPr>
          <w:sz w:val="24"/>
          <w:szCs w:val="24"/>
        </w:rPr>
        <w:t xml:space="preserve"> </w:t>
      </w:r>
      <w:r w:rsidR="00C85400" w:rsidRPr="000C3730">
        <w:rPr>
          <w:sz w:val="24"/>
          <w:szCs w:val="24"/>
        </w:rPr>
        <w:t>Администрации.</w:t>
      </w:r>
    </w:p>
    <w:p w14:paraId="58857D73" w14:textId="4124387D" w:rsidR="00B0367C" w:rsidRPr="000C3730" w:rsidRDefault="007E7532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Дополнительно </w:t>
      </w:r>
      <w:r w:rsidR="005371FE" w:rsidRPr="000C3730">
        <w:rPr>
          <w:sz w:val="24"/>
          <w:szCs w:val="24"/>
        </w:rPr>
        <w:t>з</w:t>
      </w:r>
      <w:r w:rsidR="006A7A46" w:rsidRPr="000C3730">
        <w:rPr>
          <w:sz w:val="24"/>
          <w:szCs w:val="24"/>
        </w:rPr>
        <w:t>аявителю обеспечена возможность получ</w:t>
      </w:r>
      <w:r w:rsidR="00365614" w:rsidRPr="000C3730">
        <w:rPr>
          <w:sz w:val="24"/>
          <w:szCs w:val="24"/>
        </w:rPr>
        <w:t>ения результата предоставления м</w:t>
      </w:r>
      <w:r w:rsidR="006A7A46" w:rsidRPr="000C3730">
        <w:rPr>
          <w:sz w:val="24"/>
          <w:szCs w:val="24"/>
        </w:rPr>
        <w:t>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6A948D8" w14:textId="3A35D567" w:rsidR="00CB2557" w:rsidRPr="000C3730" w:rsidRDefault="007B7C56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  <w:r w:rsidRPr="000C3730">
        <w:rPr>
          <w:sz w:val="24"/>
          <w:szCs w:val="24"/>
        </w:rPr>
        <w:t>5.3.</w:t>
      </w:r>
      <w:r w:rsidR="00536BAF" w:rsidRPr="000C3730">
        <w:rPr>
          <w:sz w:val="24"/>
          <w:szCs w:val="24"/>
        </w:rPr>
        <w:t>2</w:t>
      </w:r>
      <w:r w:rsidR="00CB2557" w:rsidRPr="000C3730">
        <w:rPr>
          <w:sz w:val="24"/>
          <w:szCs w:val="24"/>
        </w:rPr>
        <w:t>.</w:t>
      </w:r>
      <w:r w:rsidR="00CB2557" w:rsidRPr="000C3730">
        <w:rPr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536BAF" w:rsidRPr="000C3730">
        <w:rPr>
          <w:bCs/>
          <w:sz w:val="24"/>
          <w:szCs w:val="24"/>
        </w:rPr>
        <w:t xml:space="preserve">муниципальной </w:t>
      </w:r>
      <w:r w:rsidR="00CB2557" w:rsidRPr="000C3730">
        <w:rPr>
          <w:bCs/>
          <w:sz w:val="24"/>
          <w:szCs w:val="24"/>
        </w:rPr>
        <w:t>услуги.</w:t>
      </w:r>
    </w:p>
    <w:p w14:paraId="1BD4F82F" w14:textId="77777777" w:rsidR="00C2199C" w:rsidRPr="000C3730" w:rsidRDefault="00C2199C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bCs/>
          <w:sz w:val="24"/>
          <w:szCs w:val="24"/>
        </w:rPr>
      </w:pPr>
    </w:p>
    <w:p w14:paraId="0DD3225D" w14:textId="168351D5" w:rsidR="00705F38" w:rsidRPr="000C3730" w:rsidRDefault="008C543E" w:rsidP="004F67EA">
      <w:pPr>
        <w:pStyle w:val="2-"/>
        <w:spacing w:before="0" w:after="0"/>
        <w:ind w:left="0" w:firstLine="0"/>
        <w:rPr>
          <w:i w:val="0"/>
          <w:sz w:val="24"/>
          <w:szCs w:val="24"/>
        </w:rPr>
      </w:pPr>
      <w:bookmarkStart w:id="34" w:name="_Toc102638552"/>
      <w:r w:rsidRPr="000C3730">
        <w:rPr>
          <w:i w:val="0"/>
          <w:sz w:val="24"/>
          <w:szCs w:val="24"/>
        </w:rPr>
        <w:t>Срок</w:t>
      </w:r>
      <w:r w:rsidR="002E610E" w:rsidRPr="000C3730">
        <w:rPr>
          <w:i w:val="0"/>
          <w:sz w:val="24"/>
          <w:szCs w:val="24"/>
        </w:rPr>
        <w:t xml:space="preserve"> </w:t>
      </w:r>
      <w:r w:rsidRPr="000C3730">
        <w:rPr>
          <w:i w:val="0"/>
          <w:sz w:val="24"/>
          <w:szCs w:val="24"/>
        </w:rPr>
        <w:t>предоставления</w:t>
      </w:r>
      <w:r w:rsidR="002E610E" w:rsidRPr="000C3730">
        <w:rPr>
          <w:i w:val="0"/>
          <w:sz w:val="24"/>
          <w:szCs w:val="24"/>
        </w:rPr>
        <w:t xml:space="preserve"> </w:t>
      </w:r>
      <w:r w:rsidR="00CB2557" w:rsidRPr="000C3730">
        <w:rPr>
          <w:i w:val="0"/>
          <w:sz w:val="24"/>
          <w:szCs w:val="24"/>
        </w:rPr>
        <w:t xml:space="preserve">муниципальной </w:t>
      </w:r>
      <w:r w:rsidRPr="000C3730">
        <w:rPr>
          <w:i w:val="0"/>
          <w:sz w:val="24"/>
          <w:szCs w:val="24"/>
        </w:rPr>
        <w:t>услуги</w:t>
      </w:r>
      <w:bookmarkEnd w:id="34"/>
    </w:p>
    <w:p w14:paraId="31A13F5A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1FF88370" w14:textId="55A586A7" w:rsidR="00D24239" w:rsidRPr="000C3730" w:rsidRDefault="003C51BB" w:rsidP="004F67E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z w:val="24"/>
          <w:szCs w:val="24"/>
        </w:rPr>
      </w:pPr>
      <w:bookmarkStart w:id="35" w:name="_Toc437973288"/>
      <w:bookmarkStart w:id="36" w:name="_Toc438110029"/>
      <w:bookmarkStart w:id="37" w:name="_Toc438376233"/>
      <w:bookmarkStart w:id="38" w:name="_Ref440654922"/>
      <w:bookmarkStart w:id="39" w:name="_Ref440654930"/>
      <w:bookmarkStart w:id="40" w:name="_Ref440654937"/>
      <w:bookmarkStart w:id="41" w:name="_Ref440654944"/>
      <w:bookmarkStart w:id="42" w:name="_Ref440654952"/>
      <w:r w:rsidRPr="000C3730">
        <w:rPr>
          <w:sz w:val="24"/>
          <w:szCs w:val="24"/>
        </w:rPr>
        <w:t xml:space="preserve">6.1. </w:t>
      </w:r>
      <w:r w:rsidR="00AD389E" w:rsidRPr="000C3730">
        <w:rPr>
          <w:sz w:val="24"/>
          <w:szCs w:val="24"/>
        </w:rPr>
        <w:t xml:space="preserve">Срок предоставления муниципальной услуги составляет 7 (семь) рабочих дней </w:t>
      </w:r>
      <w:r w:rsidR="00883AA9" w:rsidRPr="000C3730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="00883AA9" w:rsidRPr="000C3730">
        <w:rPr>
          <w:sz w:val="24"/>
          <w:szCs w:val="24"/>
        </w:rPr>
        <w:t>муниципальной</w:t>
      </w:r>
      <w:r w:rsidR="00883AA9" w:rsidRPr="000C3730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14:paraId="56A904F9" w14:textId="00F9496D" w:rsidR="003C51BB" w:rsidRPr="000C3730" w:rsidRDefault="00883AA9" w:rsidP="004F67E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z w:val="24"/>
          <w:szCs w:val="24"/>
        </w:rPr>
        <w:t xml:space="preserve">6.2. </w:t>
      </w:r>
      <w:r w:rsidR="002F0E1D" w:rsidRPr="000C3730">
        <w:rPr>
          <w:sz w:val="24"/>
          <w:szCs w:val="24"/>
        </w:rPr>
        <w:t>Максимальный с</w:t>
      </w:r>
      <w:r w:rsidR="00497772" w:rsidRPr="000C3730">
        <w:rPr>
          <w:sz w:val="24"/>
          <w:szCs w:val="24"/>
        </w:rPr>
        <w:t xml:space="preserve">рок предоставления </w:t>
      </w:r>
      <w:r w:rsidR="00816BC7" w:rsidRPr="000C3730">
        <w:rPr>
          <w:sz w:val="24"/>
          <w:szCs w:val="24"/>
        </w:rPr>
        <w:t>м</w:t>
      </w:r>
      <w:r w:rsidR="003D0B65" w:rsidRPr="000C3730">
        <w:rPr>
          <w:sz w:val="24"/>
          <w:szCs w:val="24"/>
        </w:rPr>
        <w:t>униципальной услуги</w:t>
      </w:r>
      <w:r w:rsidR="002E610E" w:rsidRPr="000C3730">
        <w:rPr>
          <w:sz w:val="24"/>
          <w:szCs w:val="24"/>
        </w:rPr>
        <w:t xml:space="preserve"> </w:t>
      </w:r>
      <w:r w:rsidR="00497772" w:rsidRPr="000C3730">
        <w:rPr>
          <w:sz w:val="24"/>
          <w:szCs w:val="24"/>
        </w:rPr>
        <w:t xml:space="preserve">составляет не более </w:t>
      </w:r>
      <w:r w:rsidR="0058620E" w:rsidRPr="000C3730">
        <w:rPr>
          <w:sz w:val="24"/>
          <w:szCs w:val="24"/>
        </w:rPr>
        <w:t xml:space="preserve">7 </w:t>
      </w:r>
      <w:r w:rsidR="000D526D" w:rsidRPr="000C3730">
        <w:rPr>
          <w:sz w:val="24"/>
          <w:szCs w:val="24"/>
        </w:rPr>
        <w:t>(</w:t>
      </w:r>
      <w:r w:rsidR="0058620E" w:rsidRPr="000C3730">
        <w:rPr>
          <w:sz w:val="24"/>
          <w:szCs w:val="24"/>
        </w:rPr>
        <w:t>семи</w:t>
      </w:r>
      <w:r w:rsidR="000D526D" w:rsidRPr="000C3730">
        <w:rPr>
          <w:sz w:val="24"/>
          <w:szCs w:val="24"/>
        </w:rPr>
        <w:t xml:space="preserve">) </w:t>
      </w:r>
      <w:r w:rsidR="0058620E" w:rsidRPr="000C3730">
        <w:rPr>
          <w:sz w:val="24"/>
          <w:szCs w:val="24"/>
        </w:rPr>
        <w:t xml:space="preserve">рабочих </w:t>
      </w:r>
      <w:r w:rsidR="001D7DBE" w:rsidRPr="000C3730">
        <w:rPr>
          <w:sz w:val="24"/>
          <w:szCs w:val="24"/>
        </w:rPr>
        <w:t>дней</w:t>
      </w:r>
      <w:r w:rsidR="00497772" w:rsidRPr="000C3730">
        <w:rPr>
          <w:sz w:val="24"/>
          <w:szCs w:val="24"/>
        </w:rPr>
        <w:t xml:space="preserve"> 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со дня получения </w:t>
      </w:r>
      <w:r w:rsidR="007E7532" w:rsidRPr="000C3730">
        <w:rPr>
          <w:spacing w:val="2"/>
          <w:sz w:val="24"/>
          <w:szCs w:val="24"/>
          <w:shd w:val="clear" w:color="auto" w:fill="FFFFFF"/>
        </w:rPr>
        <w:t>з</w:t>
      </w:r>
      <w:r w:rsidR="001F7038" w:rsidRPr="000C3730">
        <w:rPr>
          <w:spacing w:val="2"/>
          <w:sz w:val="24"/>
          <w:szCs w:val="24"/>
          <w:shd w:val="clear" w:color="auto" w:fill="FFFFFF"/>
        </w:rPr>
        <w:t>апроса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 с приложением всех документов, необходимых для предоставления </w:t>
      </w:r>
      <w:r w:rsidR="00816BC7" w:rsidRPr="000C3730">
        <w:rPr>
          <w:sz w:val="24"/>
          <w:szCs w:val="24"/>
        </w:rPr>
        <w:t>м</w:t>
      </w:r>
      <w:r w:rsidR="000D526D" w:rsidRPr="000C3730">
        <w:rPr>
          <w:sz w:val="24"/>
          <w:szCs w:val="24"/>
        </w:rPr>
        <w:t>униципальной</w:t>
      </w:r>
      <w:r w:rsidR="000D526D"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E21D34" w:rsidRPr="000C3730">
        <w:rPr>
          <w:spacing w:val="2"/>
          <w:sz w:val="24"/>
          <w:szCs w:val="24"/>
          <w:shd w:val="clear" w:color="auto" w:fill="FFFFFF"/>
        </w:rPr>
        <w:t>, в том числе в случае, если запрос подан заявителем посредством почтового отправления, по электронной почте, лично в Администрацию, РПГУ</w:t>
      </w:r>
      <w:r w:rsidR="000D526D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6E3215A8" w14:textId="77777777" w:rsidR="000D526D" w:rsidRPr="000C3730" w:rsidRDefault="000D526D" w:rsidP="004F67E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9E41C" w14:textId="5F38DCEE" w:rsidR="009E2973" w:rsidRPr="000C3730" w:rsidRDefault="006A7A46" w:rsidP="004F67EA">
      <w:pPr>
        <w:pStyle w:val="affff5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7. Правовые основания для предоставления </w:t>
      </w:r>
      <w:r w:rsidR="005371FE" w:rsidRPr="000C3730">
        <w:rPr>
          <w:rFonts w:ascii="Times New Roman" w:hAnsi="Times New Roman"/>
          <w:b/>
          <w:sz w:val="24"/>
          <w:szCs w:val="24"/>
        </w:rPr>
        <w:t>муниципальной</w:t>
      </w:r>
      <w:r w:rsidRPr="000C373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107047CA" w14:textId="77777777" w:rsidR="000D526D" w:rsidRPr="000C3730" w:rsidRDefault="000D526D" w:rsidP="004F67EA">
      <w:pPr>
        <w:pStyle w:val="affff5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C3A0A1E" w14:textId="47CE0C25" w:rsidR="00B940BD" w:rsidRPr="000C3730" w:rsidRDefault="00E21D34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7.1. </w:t>
      </w:r>
      <w:r w:rsidR="00B940BD" w:rsidRPr="000C3730">
        <w:rPr>
          <w:spacing w:val="2"/>
          <w:sz w:val="24"/>
          <w:szCs w:val="24"/>
          <w:shd w:val="clear" w:color="auto" w:fill="FFFFFF"/>
        </w:rPr>
        <w:t>П</w:t>
      </w:r>
      <w:r w:rsidR="000D526D" w:rsidRPr="000C3730">
        <w:rPr>
          <w:spacing w:val="2"/>
          <w:sz w:val="24"/>
          <w:szCs w:val="24"/>
          <w:shd w:val="clear" w:color="auto" w:fill="FFFFFF"/>
        </w:rPr>
        <w:t>еречень нормативных правовых актов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Российской Федерации, </w:t>
      </w:r>
      <w:r w:rsidRPr="000C3730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0C3730">
        <w:rPr>
          <w:spacing w:val="2"/>
          <w:sz w:val="24"/>
          <w:szCs w:val="24"/>
          <w:shd w:val="clear" w:color="auto" w:fill="FFFFFF"/>
        </w:rPr>
        <w:t>Московской област</w:t>
      </w:r>
      <w:r w:rsidR="00365614" w:rsidRPr="000C3730">
        <w:rPr>
          <w:spacing w:val="2"/>
          <w:sz w:val="24"/>
          <w:szCs w:val="24"/>
          <w:shd w:val="clear" w:color="auto" w:fill="FFFFFF"/>
        </w:rPr>
        <w:t>и, регулирующих предоставление м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услуги, информация о порядке досудебного (внесудебного) обжалования решений и действий (бездействия) Администрации, МФЦ, а также </w:t>
      </w:r>
      <w:r w:rsidR="009670FD" w:rsidRPr="000C3730">
        <w:rPr>
          <w:spacing w:val="2"/>
          <w:sz w:val="24"/>
          <w:szCs w:val="24"/>
          <w:shd w:val="clear" w:color="auto" w:fill="FFFFFF"/>
        </w:rPr>
        <w:t xml:space="preserve">соответственно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их должностных лиц, </w:t>
      </w:r>
      <w:r w:rsidR="009670FD" w:rsidRPr="000C3730">
        <w:rPr>
          <w:spacing w:val="2"/>
          <w:sz w:val="24"/>
          <w:szCs w:val="24"/>
          <w:shd w:val="clear" w:color="auto" w:fill="FFFFFF"/>
        </w:rPr>
        <w:t xml:space="preserve">муниципальных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служащих, работников размещены на официальном сайте Администрации </w:t>
      </w:r>
      <w:r w:rsidR="009442C5" w:rsidRPr="000C3730">
        <w:rPr>
          <w:spacing w:val="2"/>
          <w:sz w:val="24"/>
          <w:szCs w:val="24"/>
          <w:shd w:val="clear" w:color="auto" w:fill="FFFFFF"/>
        </w:rPr>
        <w:t>www.zhukovskiy.ru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, а также </w:t>
      </w:r>
      <w:r w:rsidR="008B15E5" w:rsidRPr="000C3730">
        <w:rPr>
          <w:spacing w:val="2"/>
          <w:sz w:val="24"/>
          <w:szCs w:val="24"/>
          <w:shd w:val="clear" w:color="auto" w:fill="FFFFFF"/>
        </w:rPr>
        <w:t>на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РПГУ.</w:t>
      </w:r>
      <w:r w:rsidR="008B15E5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Перечень нормативных правовых актов Российской Федерации, </w:t>
      </w:r>
      <w:r w:rsidR="008B15E5" w:rsidRPr="000C3730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0C3730">
        <w:rPr>
          <w:spacing w:val="2"/>
          <w:sz w:val="24"/>
          <w:szCs w:val="24"/>
          <w:shd w:val="clear" w:color="auto" w:fill="FFFFFF"/>
        </w:rPr>
        <w:t>Московской области</w:t>
      </w:r>
      <w:r w:rsidR="002056A1" w:rsidRPr="000C3730">
        <w:rPr>
          <w:spacing w:val="2"/>
          <w:sz w:val="24"/>
          <w:szCs w:val="24"/>
          <w:shd w:val="clear" w:color="auto" w:fill="FFFFFF"/>
        </w:rPr>
        <w:t xml:space="preserve"> дополнительно приведен</w:t>
      </w:r>
      <w:r w:rsidR="00B940BD" w:rsidRPr="000C3730">
        <w:rPr>
          <w:spacing w:val="2"/>
          <w:sz w:val="24"/>
          <w:szCs w:val="24"/>
          <w:shd w:val="clear" w:color="auto" w:fill="FFFFFF"/>
        </w:rPr>
        <w:t xml:space="preserve"> в Приложении 3 к настоящему Административному регламенту.</w:t>
      </w:r>
    </w:p>
    <w:p w14:paraId="3D30B2B4" w14:textId="77777777" w:rsidR="00C2199C" w:rsidRPr="000C3730" w:rsidRDefault="00C2199C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79211A42" w14:textId="28143660" w:rsidR="004C1B63" w:rsidRPr="000C3730" w:rsidRDefault="004C1B63" w:rsidP="004F67EA">
      <w:pPr>
        <w:pStyle w:val="2-"/>
        <w:numPr>
          <w:ilvl w:val="0"/>
          <w:numId w:val="32"/>
        </w:numPr>
        <w:spacing w:before="0" w:after="0"/>
        <w:rPr>
          <w:i w:val="0"/>
          <w:sz w:val="24"/>
          <w:szCs w:val="24"/>
        </w:rPr>
      </w:pPr>
      <w:bookmarkStart w:id="43" w:name="_Toc102638553"/>
      <w:r w:rsidRPr="000C3730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5"/>
      <w:bookmarkEnd w:id="36"/>
      <w:bookmarkEnd w:id="37"/>
      <w:r w:rsidR="00FA201F" w:rsidRPr="000C3730">
        <w:rPr>
          <w:i w:val="0"/>
          <w:sz w:val="24"/>
          <w:szCs w:val="24"/>
        </w:rPr>
        <w:t xml:space="preserve">предоставления </w:t>
      </w:r>
      <w:bookmarkEnd w:id="38"/>
      <w:bookmarkEnd w:id="39"/>
      <w:bookmarkEnd w:id="40"/>
      <w:bookmarkEnd w:id="41"/>
      <w:bookmarkEnd w:id="42"/>
      <w:r w:rsidR="005371FE" w:rsidRPr="000C3730">
        <w:rPr>
          <w:i w:val="0"/>
          <w:sz w:val="24"/>
          <w:szCs w:val="24"/>
        </w:rPr>
        <w:t>м</w:t>
      </w:r>
      <w:r w:rsidR="003D0B65" w:rsidRPr="000C3730">
        <w:rPr>
          <w:i w:val="0"/>
          <w:sz w:val="24"/>
          <w:szCs w:val="24"/>
        </w:rPr>
        <w:t>униципальной услуги</w:t>
      </w:r>
      <w:bookmarkEnd w:id="43"/>
    </w:p>
    <w:p w14:paraId="0EB004E8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71D64DDF" w14:textId="07B792B6" w:rsidR="00B940BD" w:rsidRPr="000C3730" w:rsidRDefault="00B940BD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4" w:name="_Toc437973289"/>
      <w:bookmarkStart w:id="45" w:name="_Toc438110030"/>
      <w:bookmarkStart w:id="46" w:name="_Toc438376234"/>
      <w:r w:rsidRPr="000C3730">
        <w:rPr>
          <w:spacing w:val="2"/>
          <w:sz w:val="24"/>
          <w:szCs w:val="24"/>
          <w:shd w:val="clear" w:color="auto" w:fill="FFFFFF"/>
        </w:rPr>
        <w:t xml:space="preserve">8.1. Исчерпывающий перечень документов, необходимых в соответствии с нормативными правовыми актами Российской Федерации, </w:t>
      </w:r>
      <w:r w:rsidR="00E5423D" w:rsidRPr="000C3730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0C3730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5371FE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="002056A1" w:rsidRPr="000C3730">
        <w:rPr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5371FE" w:rsidRPr="000C3730">
        <w:rPr>
          <w:spacing w:val="2"/>
          <w:sz w:val="24"/>
          <w:szCs w:val="24"/>
          <w:shd w:val="clear" w:color="auto" w:fill="FFFFFF"/>
        </w:rPr>
        <w:t>з</w:t>
      </w:r>
      <w:r w:rsidRPr="000C3730">
        <w:rPr>
          <w:spacing w:val="2"/>
          <w:sz w:val="24"/>
          <w:szCs w:val="24"/>
          <w:shd w:val="clear" w:color="auto" w:fill="FFFFFF"/>
        </w:rPr>
        <w:t>аявитель должен представить самостоятельно:</w:t>
      </w:r>
    </w:p>
    <w:p w14:paraId="12346BC8" w14:textId="54AB2DC3" w:rsidR="00B940BD" w:rsidRPr="000C3730" w:rsidRDefault="002056A1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lastRenderedPageBreak/>
        <w:t xml:space="preserve">8.1.1. </w:t>
      </w:r>
      <w:r w:rsidR="006A7AED" w:rsidRPr="000C3730">
        <w:rPr>
          <w:spacing w:val="2"/>
          <w:sz w:val="24"/>
          <w:szCs w:val="24"/>
          <w:shd w:val="clear" w:color="auto" w:fill="FFFFFF"/>
        </w:rPr>
        <w:t>з</w:t>
      </w:r>
      <w:r w:rsidR="00B940BD" w:rsidRPr="000C3730">
        <w:rPr>
          <w:spacing w:val="2"/>
          <w:sz w:val="24"/>
          <w:szCs w:val="24"/>
          <w:shd w:val="clear" w:color="auto" w:fill="FFFFFF"/>
        </w:rPr>
        <w:t>апрос по форме, приведенной в Приложении 4 к настоящему Административному регламенту</w:t>
      </w:r>
      <w:r w:rsidR="006A7AED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BFD0EF9" w14:textId="3DE67BE1" w:rsidR="00FE04BA" w:rsidRPr="000C3730" w:rsidRDefault="002056A1" w:rsidP="000A09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</w:t>
      </w:r>
      <w:r w:rsidR="00FB209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="00FE04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27D480" w14:textId="77777777" w:rsidR="00D915A2" w:rsidRPr="000C3730" w:rsidRDefault="00F32EBB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8.1.3. документы, подтверждающие обучение ребенка (детей) в возрасте от 18 до 23 лет в образовательных организациях всех типов по очной форме обучения;</w:t>
      </w:r>
    </w:p>
    <w:p w14:paraId="4371DF70" w14:textId="42102FEE" w:rsidR="00324F08" w:rsidRPr="000C3730" w:rsidRDefault="002056A1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</w:t>
      </w:r>
      <w:r w:rsidR="00C35C2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224FE2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="00FE04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6A7A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огласие субъектов персональных данных, указанных в документах, представляемых </w:t>
      </w:r>
      <w:r w:rsidR="0056204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аявителем, на обработку персональных данных</w:t>
      </w:r>
      <w:r w:rsidR="00480835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 форме, приведенной в Приложении 5 к настоящему Административному регламенту</w:t>
      </w:r>
      <w:r w:rsidR="00324F0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1BDD0F7B" w14:textId="390162DA" w:rsidR="00FE04BA" w:rsidRPr="000C3730" w:rsidRDefault="00FE04BA" w:rsidP="000A094D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8.2. Исчерпывающий перечень документов</w:t>
      </w:r>
      <w:r w:rsidR="005B0F37" w:rsidRPr="000C3730">
        <w:rPr>
          <w:spacing w:val="2"/>
          <w:sz w:val="24"/>
          <w:szCs w:val="24"/>
          <w:shd w:val="clear" w:color="auto" w:fill="FFFFFF"/>
        </w:rPr>
        <w:t xml:space="preserve"> (сведений)</w:t>
      </w:r>
      <w:r w:rsidRPr="000C3730">
        <w:rPr>
          <w:spacing w:val="2"/>
          <w:sz w:val="24"/>
          <w:szCs w:val="24"/>
          <w:shd w:val="clear" w:color="auto" w:fill="FFFFFF"/>
        </w:rPr>
        <w:t xml:space="preserve">, необходимых в соответствии с нормативными правовыми актами Российской Федерации, </w:t>
      </w:r>
      <w:r w:rsidR="00E70288" w:rsidRPr="000C3730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Pr="000C3730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37B1B3EC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8.2.1.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заявителя;</w:t>
      </w:r>
    </w:p>
    <w:p w14:paraId="37502FF7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8.2.2. сведения, подтверждающие место жительства на территории Московской области заявителя и членов многодетной семьи заявителя;</w:t>
      </w:r>
    </w:p>
    <w:p w14:paraId="1A4CD84C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8.2.3. сведения о документах, удостоверяющих гражданство Российской Федерации заявителя и членов многодетной семьи заявителя;</w:t>
      </w:r>
    </w:p>
    <w:p w14:paraId="11128C9E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8.2.4.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0FA934EF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8.2.5.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правах;</w:t>
      </w:r>
    </w:p>
    <w:p w14:paraId="69607CC1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8.2.6. сведения об отмене усыновления ребенка (детей);</w:t>
      </w:r>
    </w:p>
    <w:p w14:paraId="359EE057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8.2.7.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семьях;</w:t>
      </w:r>
    </w:p>
    <w:p w14:paraId="5AFD2289" w14:textId="77777777" w:rsidR="006902A6" w:rsidRPr="000C3730" w:rsidRDefault="00162BDE" w:rsidP="006902A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8.2.8. сведения о нахождении ребенка (детей) заявителя на полном государственном обеспечении;</w:t>
      </w:r>
    </w:p>
    <w:p w14:paraId="604863C6" w14:textId="3C22C37A" w:rsidR="00BF5339" w:rsidRPr="000C3730" w:rsidRDefault="00162BDE" w:rsidP="006902A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8.2.9. </w:t>
      </w:r>
      <w:r w:rsidR="00BF533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года);</w:t>
      </w:r>
    </w:p>
    <w:p w14:paraId="6BA61C4B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8.2.10.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года);</w:t>
      </w:r>
    </w:p>
    <w:p w14:paraId="5E9869BF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8.2.11. сведения о постановке на учет в целях предоставления земельного участка и предоставлении членам многодетной семьи заявителя земельного участка;</w:t>
      </w:r>
    </w:p>
    <w:p w14:paraId="181DB202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8.2.12.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участка;</w:t>
      </w:r>
    </w:p>
    <w:p w14:paraId="4642C69A" w14:textId="77777777" w:rsidR="00162BDE" w:rsidRPr="000C3730" w:rsidRDefault="00162BDE" w:rsidP="000A094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8.2.13. сведения о нахождении членов многодетной семьи заявителя на учете в качестве нуждающихся в жилых помещениях в Московской области.</w:t>
      </w:r>
    </w:p>
    <w:p w14:paraId="3DB2C50E" w14:textId="5E7D4807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8.3. Требования к представлению документов (категорий документов), необходимых для предоставления </w:t>
      </w:r>
      <w:r w:rsidR="00A54143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услуги, приведены в Приложении </w:t>
      </w:r>
      <w:r w:rsidR="00480835" w:rsidRPr="000C3730">
        <w:rPr>
          <w:spacing w:val="2"/>
          <w:sz w:val="24"/>
          <w:szCs w:val="24"/>
          <w:shd w:val="clear" w:color="auto" w:fill="FFFFFF"/>
        </w:rPr>
        <w:t>6</w:t>
      </w:r>
      <w:r w:rsidRPr="000C3730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6E3B7FD9" w14:textId="77777777" w:rsidR="00DC245F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8.4. Запрос </w:t>
      </w:r>
      <w:r w:rsidR="00DC245F" w:rsidRPr="000C3730">
        <w:rPr>
          <w:spacing w:val="2"/>
          <w:sz w:val="24"/>
          <w:szCs w:val="24"/>
          <w:shd w:val="clear" w:color="auto" w:fill="FFFFFF"/>
        </w:rPr>
        <w:t xml:space="preserve">может быть подан заявителем следующими способами: </w:t>
      </w:r>
    </w:p>
    <w:p w14:paraId="77AD8AF3" w14:textId="1D636495" w:rsidR="00DC245F" w:rsidRPr="000C3730" w:rsidRDefault="00DC245F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lastRenderedPageBreak/>
        <w:t xml:space="preserve">8.4.1. </w:t>
      </w:r>
      <w:r w:rsidR="00FE04BA" w:rsidRPr="000C3730">
        <w:rPr>
          <w:spacing w:val="2"/>
          <w:sz w:val="24"/>
          <w:szCs w:val="24"/>
          <w:shd w:val="clear" w:color="auto" w:fill="FFFFFF"/>
        </w:rPr>
        <w:t>посредством РПГУ</w:t>
      </w:r>
      <w:r w:rsidR="00A55538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98D955D" w14:textId="1AB1108D" w:rsidR="00C2199C" w:rsidRPr="000C3730" w:rsidRDefault="00DC245F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8.4.2. в Администрации лично, по электронной почте, по</w:t>
      </w:r>
      <w:r w:rsidR="00AB44C4" w:rsidRPr="000C3730">
        <w:rPr>
          <w:spacing w:val="2"/>
          <w:sz w:val="24"/>
          <w:szCs w:val="24"/>
          <w:shd w:val="clear" w:color="auto" w:fill="FFFFFF"/>
        </w:rPr>
        <w:t>ч</w:t>
      </w:r>
      <w:r w:rsidRPr="000C3730">
        <w:rPr>
          <w:spacing w:val="2"/>
          <w:sz w:val="24"/>
          <w:szCs w:val="24"/>
          <w:shd w:val="clear" w:color="auto" w:fill="FFFFFF"/>
        </w:rPr>
        <w:t>товым отправлением.</w:t>
      </w:r>
    </w:p>
    <w:p w14:paraId="15D4A4A0" w14:textId="07AC887E" w:rsidR="00093532" w:rsidRPr="000C3730" w:rsidRDefault="00093532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8.5.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46F4B4AF" w14:textId="091666EC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</w:p>
    <w:p w14:paraId="2EE3CB90" w14:textId="77777777" w:rsidR="00053BAC" w:rsidRPr="000C3730" w:rsidRDefault="001610E3" w:rsidP="004F67EA">
      <w:pPr>
        <w:pStyle w:val="2-"/>
        <w:numPr>
          <w:ilvl w:val="0"/>
          <w:numId w:val="32"/>
        </w:numPr>
        <w:spacing w:before="0" w:after="0"/>
        <w:rPr>
          <w:i w:val="0"/>
          <w:sz w:val="24"/>
          <w:szCs w:val="24"/>
        </w:rPr>
      </w:pPr>
      <w:bookmarkStart w:id="47" w:name="_Toc102638554"/>
      <w:bookmarkEnd w:id="44"/>
      <w:bookmarkEnd w:id="45"/>
      <w:bookmarkEnd w:id="46"/>
      <w:r w:rsidRPr="000C3730">
        <w:rPr>
          <w:i w:val="0"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7110F77D" w14:textId="74051E9D" w:rsidR="001610E3" w:rsidRPr="000C3730" w:rsidRDefault="001610E3" w:rsidP="00053BAC">
      <w:pPr>
        <w:pStyle w:val="2-"/>
        <w:numPr>
          <w:ilvl w:val="0"/>
          <w:numId w:val="0"/>
        </w:numPr>
        <w:spacing w:before="0" w:after="0"/>
        <w:ind w:left="284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необходимых для предоставления </w:t>
      </w:r>
      <w:r w:rsidR="00A54143" w:rsidRPr="000C3730">
        <w:rPr>
          <w:i w:val="0"/>
          <w:sz w:val="24"/>
          <w:szCs w:val="24"/>
        </w:rPr>
        <w:t>м</w:t>
      </w:r>
      <w:r w:rsidRPr="000C3730">
        <w:rPr>
          <w:i w:val="0"/>
          <w:sz w:val="24"/>
          <w:szCs w:val="24"/>
        </w:rPr>
        <w:t>униципальной услуги</w:t>
      </w:r>
      <w:bookmarkEnd w:id="47"/>
    </w:p>
    <w:p w14:paraId="3FFD8C81" w14:textId="77777777" w:rsidR="00C2199C" w:rsidRPr="000C3730" w:rsidRDefault="00C2199C" w:rsidP="004F67EA">
      <w:pPr>
        <w:pStyle w:val="2-"/>
        <w:numPr>
          <w:ilvl w:val="0"/>
          <w:numId w:val="0"/>
        </w:numPr>
        <w:spacing w:before="0" w:after="0"/>
        <w:ind w:left="644"/>
        <w:jc w:val="left"/>
        <w:rPr>
          <w:i w:val="0"/>
          <w:sz w:val="24"/>
          <w:szCs w:val="24"/>
        </w:rPr>
      </w:pPr>
    </w:p>
    <w:p w14:paraId="59D8BC44" w14:textId="6B639703" w:rsidR="008A1FB7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bookmarkStart w:id="48" w:name="_Toc439068368"/>
      <w:bookmarkStart w:id="49" w:name="_Toc439084272"/>
      <w:bookmarkStart w:id="50" w:name="_Toc439151286"/>
      <w:bookmarkStart w:id="51" w:name="_Toc439151364"/>
      <w:bookmarkStart w:id="52" w:name="_Toc439151441"/>
      <w:bookmarkStart w:id="53" w:name="_Toc439151950"/>
      <w:bookmarkEnd w:id="48"/>
      <w:bookmarkEnd w:id="49"/>
      <w:bookmarkEnd w:id="50"/>
      <w:bookmarkEnd w:id="51"/>
      <w:bookmarkEnd w:id="52"/>
      <w:bookmarkEnd w:id="53"/>
      <w:r w:rsidRPr="000C3730">
        <w:rPr>
          <w:spacing w:val="2"/>
          <w:sz w:val="24"/>
          <w:szCs w:val="24"/>
          <w:shd w:val="clear" w:color="auto" w:fill="FFFFFF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услуги: </w:t>
      </w:r>
    </w:p>
    <w:p w14:paraId="2AFAFD33" w14:textId="31F26C3F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9.1.1. </w:t>
      </w:r>
      <w:r w:rsidR="00DC245F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 xml:space="preserve">бращение за предоставлением иной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</w:t>
      </w:r>
      <w:r w:rsidR="007344DA" w:rsidRPr="000C3730">
        <w:rPr>
          <w:spacing w:val="2"/>
          <w:sz w:val="24"/>
          <w:szCs w:val="24"/>
          <w:shd w:val="clear" w:color="auto" w:fill="FFFFFF"/>
        </w:rPr>
        <w:t>и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79D05501" w14:textId="5038CF46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9.1.2. </w:t>
      </w:r>
      <w:r w:rsidR="00DC245F" w:rsidRPr="000C3730">
        <w:rPr>
          <w:spacing w:val="2"/>
          <w:sz w:val="24"/>
          <w:szCs w:val="24"/>
          <w:shd w:val="clear" w:color="auto" w:fill="FFFFFF"/>
        </w:rPr>
        <w:t>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аявителем представлен неполный комплект документов, необходимых для предоставления </w:t>
      </w:r>
      <w:r w:rsidR="00A5414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85A1281" w14:textId="65C98582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9.1.3. </w:t>
      </w:r>
      <w:r w:rsidR="00DC245F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окументы, необходимые для предоставления </w:t>
      </w:r>
      <w:r w:rsidR="00437163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услуги, утратили силу, отменены или являются недействительными на момент обращения с запросом</w:t>
      </w:r>
      <w:r w:rsidR="00DC245F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284C48B" w14:textId="06C93CA7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 </w:t>
      </w:r>
      <w:r w:rsidR="00DC245F" w:rsidRPr="000C3730">
        <w:rPr>
          <w:spacing w:val="2"/>
          <w:sz w:val="24"/>
          <w:szCs w:val="24"/>
          <w:shd w:val="clear" w:color="auto" w:fill="FFFFFF"/>
        </w:rPr>
        <w:t>н</w:t>
      </w:r>
      <w:r w:rsidRPr="000C3730">
        <w:rPr>
          <w:spacing w:val="2"/>
          <w:sz w:val="24"/>
          <w:szCs w:val="24"/>
          <w:shd w:val="clear" w:color="auto" w:fill="FFFFFF"/>
        </w:rPr>
        <w:t>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7A74CEA0" w14:textId="0E5AE83B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9.1.4.1.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графическими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E27D0ED" w14:textId="2271406D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9.1.4.2.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текстовыми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0886F73B" w14:textId="3CDCAF90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9.1.4.3.</w:t>
      </w:r>
      <w:r w:rsidR="00555FF8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5A7002" w:rsidRPr="000C3730">
        <w:rPr>
          <w:spacing w:val="2"/>
          <w:sz w:val="24"/>
          <w:szCs w:val="24"/>
          <w:shd w:val="clear" w:color="auto" w:fill="FFFFFF"/>
        </w:rPr>
        <w:t>о</w:t>
      </w:r>
      <w:r w:rsidRPr="000C3730">
        <w:rPr>
          <w:spacing w:val="2"/>
          <w:sz w:val="24"/>
          <w:szCs w:val="24"/>
          <w:shd w:val="clear" w:color="auto" w:fill="FFFFFF"/>
        </w:rPr>
        <w:t>тдельными графическими и отдельными текстовыми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3CC751E6" w14:textId="7E1CC62A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9.1.4.4. </w:t>
      </w:r>
      <w:r w:rsidR="005A7002" w:rsidRPr="000C3730">
        <w:rPr>
          <w:spacing w:val="2"/>
          <w:sz w:val="24"/>
          <w:szCs w:val="24"/>
          <w:shd w:val="clear" w:color="auto" w:fill="FFFFFF"/>
        </w:rPr>
        <w:t>с</w:t>
      </w:r>
      <w:r w:rsidRPr="000C3730">
        <w:rPr>
          <w:spacing w:val="2"/>
          <w:sz w:val="24"/>
          <w:szCs w:val="24"/>
          <w:shd w:val="clear" w:color="auto" w:fill="FFFFFF"/>
        </w:rPr>
        <w:t>ведениями, указанными в запросе и текстовыми, графическими материалами, представленными в составе одного запроса</w:t>
      </w:r>
      <w:r w:rsidR="005A7002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459DB8A0" w14:textId="30EB4826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9.1.5. </w:t>
      </w:r>
      <w:r w:rsidR="005A7002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C0A452" w14:textId="689F5C89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9.1.6. </w:t>
      </w:r>
      <w:r w:rsidR="005A7002" w:rsidRPr="000C3730">
        <w:rPr>
          <w:spacing w:val="2"/>
          <w:sz w:val="24"/>
          <w:szCs w:val="24"/>
          <w:shd w:val="clear" w:color="auto" w:fill="FFFFFF"/>
        </w:rPr>
        <w:t>д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67C98" w:rsidRPr="000C3730">
        <w:rPr>
          <w:spacing w:val="2"/>
          <w:sz w:val="24"/>
          <w:szCs w:val="24"/>
          <w:shd w:val="clear" w:color="auto" w:fill="FFFFFF"/>
        </w:rPr>
        <w:t>м</w:t>
      </w:r>
      <w:r w:rsidR="008A1FB7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567C98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A4BBBF6" w14:textId="638C705B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</w:t>
      </w:r>
      <w:r w:rsidR="008A1FB7" w:rsidRPr="000C3730">
        <w:rPr>
          <w:spacing w:val="2"/>
          <w:sz w:val="24"/>
          <w:szCs w:val="24"/>
          <w:shd w:val="clear" w:color="auto" w:fill="FFFFFF"/>
        </w:rPr>
        <w:t>.1.7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67C98" w:rsidRPr="000C3730">
        <w:rPr>
          <w:spacing w:val="2"/>
          <w:sz w:val="24"/>
          <w:szCs w:val="24"/>
          <w:shd w:val="clear" w:color="auto" w:fill="FFFFFF"/>
        </w:rPr>
        <w:t>н</w:t>
      </w:r>
      <w:r w:rsidRPr="000C3730">
        <w:rPr>
          <w:spacing w:val="2"/>
          <w:sz w:val="24"/>
          <w:szCs w:val="24"/>
          <w:shd w:val="clear" w:color="auto" w:fill="FFFFFF"/>
        </w:rPr>
        <w:t>екорректное заполнение обязательных полей в форме запроса</w:t>
      </w:r>
      <w:r w:rsidR="00567C98" w:rsidRPr="000C3730">
        <w:rPr>
          <w:spacing w:val="2"/>
          <w:sz w:val="24"/>
          <w:szCs w:val="24"/>
          <w:shd w:val="clear" w:color="auto" w:fill="FFFFFF"/>
        </w:rPr>
        <w:t xml:space="preserve">, в том числе интерактивного запроса </w:t>
      </w:r>
      <w:r w:rsidRPr="000C3730">
        <w:rPr>
          <w:spacing w:val="2"/>
          <w:sz w:val="24"/>
          <w:szCs w:val="24"/>
          <w:shd w:val="clear" w:color="auto" w:fill="FFFFFF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6769ABD" w14:textId="1E868AC1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</w:t>
      </w:r>
      <w:r w:rsidR="004A410B" w:rsidRPr="000C3730">
        <w:rPr>
          <w:spacing w:val="2"/>
          <w:sz w:val="24"/>
          <w:szCs w:val="24"/>
          <w:shd w:val="clear" w:color="auto" w:fill="FFFFFF"/>
        </w:rPr>
        <w:t>8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F1B44B6" w14:textId="2986F70C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</w:t>
      </w:r>
      <w:r w:rsidR="004A410B" w:rsidRPr="000C3730">
        <w:rPr>
          <w:spacing w:val="2"/>
          <w:sz w:val="24"/>
          <w:szCs w:val="24"/>
          <w:shd w:val="clear" w:color="auto" w:fill="FFFFFF"/>
        </w:rPr>
        <w:t>9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>одача запроса и иных документов в электронной форме, подписанных с использованием электронной подписи, не принадлежащей заявителю</w:t>
      </w:r>
      <w:r w:rsidR="005D0D64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0427E438" w14:textId="36F8E801" w:rsidR="00FE04BA" w:rsidRPr="000C3730" w:rsidRDefault="00FE04BA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9.1.1</w:t>
      </w:r>
      <w:r w:rsidR="004A410B" w:rsidRPr="000C3730">
        <w:rPr>
          <w:spacing w:val="2"/>
          <w:sz w:val="24"/>
          <w:szCs w:val="24"/>
          <w:shd w:val="clear" w:color="auto" w:fill="FFFFFF"/>
        </w:rPr>
        <w:t>0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bookmarkStart w:id="54" w:name="_Hlk32198169"/>
      <w:r w:rsidR="005D0D64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оступление запроса, аналогичного ранее зарегистрированному запросу, срок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2312D9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по которому не истек на момент поступления такого запроса</w:t>
      </w:r>
      <w:bookmarkEnd w:id="54"/>
      <w:r w:rsidR="003A3DCB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28CFCBF5" w14:textId="68919BBE" w:rsidR="007648FC" w:rsidRPr="000C3730" w:rsidRDefault="007648FC" w:rsidP="004F67EA">
      <w:pPr>
        <w:pStyle w:val="111"/>
        <w:numPr>
          <w:ilvl w:val="2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</w:t>
      </w:r>
      <w:r w:rsidR="003A3DCB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67109B82" w14:textId="372A15BD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9.2. Решение об отказе в приеме документов, необходимых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</w:t>
      </w:r>
      <w:r w:rsidRPr="000C3730">
        <w:rPr>
          <w:spacing w:val="2"/>
          <w:sz w:val="24"/>
          <w:szCs w:val="24"/>
          <w:shd w:val="clear" w:color="auto" w:fill="FFFFFF"/>
        </w:rPr>
        <w:t xml:space="preserve">й услуги, оформляется в соответствии с Приложением </w:t>
      </w:r>
      <w:r w:rsidR="00480835" w:rsidRPr="000C3730">
        <w:rPr>
          <w:spacing w:val="2"/>
          <w:sz w:val="24"/>
          <w:szCs w:val="24"/>
          <w:shd w:val="clear" w:color="auto" w:fill="FFFFFF"/>
        </w:rPr>
        <w:t>7</w:t>
      </w:r>
      <w:r w:rsidRPr="000C3730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032AC364" w14:textId="5B1B6193" w:rsidR="00FE04BA" w:rsidRPr="000C3730" w:rsidRDefault="00FE04BA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9.3. Принятие решения </w:t>
      </w:r>
      <w:r w:rsidR="004A410B" w:rsidRPr="000C3730">
        <w:rPr>
          <w:spacing w:val="2"/>
          <w:sz w:val="24"/>
          <w:szCs w:val="24"/>
          <w:shd w:val="clear" w:color="auto" w:fill="FFFFFF"/>
        </w:rPr>
        <w:t xml:space="preserve">об отказе в приеме документов, </w:t>
      </w:r>
      <w:r w:rsidRPr="000C3730">
        <w:rPr>
          <w:spacing w:val="2"/>
          <w:sz w:val="24"/>
          <w:szCs w:val="24"/>
          <w:shd w:val="clear" w:color="auto" w:fill="FFFFFF"/>
        </w:rPr>
        <w:t xml:space="preserve">необходимых для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услуги, не препятствует повторн</w:t>
      </w:r>
      <w:r w:rsidR="00884FD8" w:rsidRPr="000C3730">
        <w:rPr>
          <w:spacing w:val="2"/>
          <w:sz w:val="24"/>
          <w:szCs w:val="24"/>
          <w:shd w:val="clear" w:color="auto" w:fill="FFFFFF"/>
        </w:rPr>
        <w:t>ому обращению 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аявителя в </w:t>
      </w:r>
      <w:r w:rsidR="00C045B2" w:rsidRPr="000C3730">
        <w:rPr>
          <w:spacing w:val="2"/>
          <w:sz w:val="24"/>
          <w:szCs w:val="24"/>
          <w:shd w:val="clear" w:color="auto" w:fill="FFFFFF"/>
        </w:rPr>
        <w:t>Администрацию</w:t>
      </w:r>
      <w:r w:rsidRPr="000C3730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813B73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услуги. </w:t>
      </w:r>
    </w:p>
    <w:p w14:paraId="6F4F43E4" w14:textId="77777777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b/>
          <w:sz w:val="24"/>
          <w:szCs w:val="24"/>
        </w:rPr>
      </w:pPr>
    </w:p>
    <w:p w14:paraId="4FF3FB98" w14:textId="7ADF6BBC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jc w:val="center"/>
        <w:rPr>
          <w:b/>
          <w:sz w:val="24"/>
          <w:szCs w:val="24"/>
          <w:highlight w:val="yellow"/>
        </w:rPr>
      </w:pPr>
      <w:r w:rsidRPr="000C3730">
        <w:rPr>
          <w:b/>
          <w:sz w:val="24"/>
          <w:szCs w:val="24"/>
        </w:rPr>
        <w:t xml:space="preserve">10. </w:t>
      </w:r>
      <w:bookmarkStart w:id="55" w:name="_Toc437973291"/>
      <w:bookmarkStart w:id="56" w:name="_Toc438110032"/>
      <w:bookmarkStart w:id="57" w:name="_Toc438376236"/>
      <w:bookmarkStart w:id="58" w:name="_Toc437973293"/>
      <w:bookmarkStart w:id="59" w:name="_Toc438110034"/>
      <w:bookmarkStart w:id="60" w:name="_Toc438376239"/>
      <w:r w:rsidRPr="000C3730">
        <w:rPr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884FD8" w:rsidRPr="000C3730">
        <w:rPr>
          <w:b/>
          <w:sz w:val="24"/>
          <w:szCs w:val="24"/>
        </w:rPr>
        <w:t>м</w:t>
      </w:r>
      <w:r w:rsidR="00715EFD" w:rsidRPr="000C3730">
        <w:rPr>
          <w:b/>
          <w:sz w:val="24"/>
          <w:szCs w:val="24"/>
        </w:rPr>
        <w:t>униципальной</w:t>
      </w:r>
      <w:r w:rsidRPr="000C3730">
        <w:rPr>
          <w:b/>
          <w:sz w:val="24"/>
          <w:szCs w:val="24"/>
        </w:rPr>
        <w:t xml:space="preserve"> услуги или отказа в предоставлении </w:t>
      </w:r>
      <w:r w:rsidR="00884FD8" w:rsidRPr="000C3730">
        <w:rPr>
          <w:b/>
          <w:sz w:val="24"/>
          <w:szCs w:val="24"/>
        </w:rPr>
        <w:t>м</w:t>
      </w:r>
      <w:r w:rsidR="00FB5A77" w:rsidRPr="000C3730">
        <w:rPr>
          <w:b/>
          <w:sz w:val="24"/>
          <w:szCs w:val="24"/>
        </w:rPr>
        <w:t>униципальной</w:t>
      </w:r>
      <w:r w:rsidRPr="000C3730">
        <w:rPr>
          <w:b/>
          <w:sz w:val="24"/>
          <w:szCs w:val="24"/>
        </w:rPr>
        <w:t xml:space="preserve"> услуги</w:t>
      </w:r>
    </w:p>
    <w:p w14:paraId="69BD9238" w14:textId="77777777" w:rsidR="00C045B2" w:rsidRPr="000C3730" w:rsidRDefault="00C045B2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hanging="720"/>
        <w:rPr>
          <w:sz w:val="24"/>
          <w:szCs w:val="24"/>
          <w:highlight w:val="yellow"/>
        </w:rPr>
      </w:pPr>
    </w:p>
    <w:p w14:paraId="27C3EC57" w14:textId="5B697AF1" w:rsidR="004148AD" w:rsidRPr="000C3730" w:rsidRDefault="00C045B2" w:rsidP="004F67EA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10.1.</w:t>
      </w:r>
      <w:bookmarkEnd w:id="55"/>
      <w:bookmarkEnd w:id="56"/>
      <w:bookmarkEnd w:id="57"/>
      <w:r w:rsidR="00555FF8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="004148AD" w:rsidRPr="000C3730">
        <w:rPr>
          <w:spacing w:val="2"/>
          <w:sz w:val="24"/>
          <w:szCs w:val="24"/>
          <w:shd w:val="clear" w:color="auto" w:fill="FFFFFF"/>
        </w:rPr>
        <w:t>Основани</w:t>
      </w:r>
      <w:r w:rsidR="00CD17FA" w:rsidRPr="000C3730">
        <w:rPr>
          <w:spacing w:val="2"/>
          <w:sz w:val="24"/>
          <w:szCs w:val="24"/>
          <w:shd w:val="clear" w:color="auto" w:fill="FFFFFF"/>
        </w:rPr>
        <w:t>я</w:t>
      </w:r>
      <w:r w:rsidR="004148AD" w:rsidRPr="000C3730">
        <w:rPr>
          <w:spacing w:val="2"/>
          <w:sz w:val="24"/>
          <w:szCs w:val="24"/>
          <w:shd w:val="clear" w:color="auto" w:fill="FFFFFF"/>
        </w:rPr>
        <w:t xml:space="preserve"> для приостановления предоставления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4148AD" w:rsidRPr="000C3730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CD17FA" w:rsidRPr="000C3730">
        <w:rPr>
          <w:spacing w:val="2"/>
          <w:sz w:val="24"/>
          <w:szCs w:val="24"/>
          <w:shd w:val="clear" w:color="auto" w:fill="FFFFFF"/>
        </w:rPr>
        <w:t xml:space="preserve"> отсутствуют</w:t>
      </w:r>
      <w:r w:rsidR="004148AD" w:rsidRPr="000C3730">
        <w:rPr>
          <w:spacing w:val="2"/>
          <w:sz w:val="24"/>
          <w:szCs w:val="24"/>
          <w:shd w:val="clear" w:color="auto" w:fill="FFFFFF"/>
        </w:rPr>
        <w:t>.</w:t>
      </w:r>
    </w:p>
    <w:p w14:paraId="02C13363" w14:textId="48DD1B74" w:rsidR="00C44508" w:rsidRPr="000C3730" w:rsidRDefault="00715EFD" w:rsidP="004F67E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10.2. </w:t>
      </w:r>
      <w:r w:rsidR="00C045B2" w:rsidRPr="000C3730">
        <w:rPr>
          <w:spacing w:val="2"/>
          <w:sz w:val="24"/>
          <w:szCs w:val="24"/>
          <w:shd w:val="clear" w:color="auto" w:fill="FFFFFF"/>
        </w:rPr>
        <w:t xml:space="preserve">Исчерпывающий перечень оснований для отказа в предоставлении </w:t>
      </w:r>
      <w:r w:rsidR="00884FD8" w:rsidRPr="000C3730">
        <w:rPr>
          <w:spacing w:val="2"/>
          <w:sz w:val="24"/>
          <w:szCs w:val="24"/>
          <w:shd w:val="clear" w:color="auto" w:fill="FFFFFF"/>
        </w:rPr>
        <w:t>м</w:t>
      </w:r>
      <w:r w:rsidR="00C045B2" w:rsidRPr="000C3730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1610E3" w:rsidRPr="000C3730">
        <w:rPr>
          <w:spacing w:val="2"/>
          <w:sz w:val="24"/>
          <w:szCs w:val="24"/>
          <w:shd w:val="clear" w:color="auto" w:fill="FFFFFF"/>
        </w:rPr>
        <w:t>:</w:t>
      </w:r>
    </w:p>
    <w:p w14:paraId="7518B862" w14:textId="5797EB67" w:rsidR="00390F62" w:rsidRPr="000C3730" w:rsidRDefault="008E5B14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10.2.1. </w:t>
      </w:r>
      <w:r w:rsidR="00CD17FA" w:rsidRPr="000C3730">
        <w:rPr>
          <w:spacing w:val="2"/>
          <w:sz w:val="24"/>
          <w:szCs w:val="24"/>
          <w:shd w:val="clear" w:color="auto" w:fill="FFFFFF"/>
        </w:rPr>
        <w:t>н</w:t>
      </w:r>
      <w:r w:rsidR="00AF4B51" w:rsidRPr="000C3730">
        <w:rPr>
          <w:spacing w:val="2"/>
          <w:sz w:val="24"/>
          <w:szCs w:val="24"/>
          <w:shd w:val="clear" w:color="auto" w:fill="FFFFFF"/>
        </w:rPr>
        <w:t>есоответствие категории заявителя кругу лиц, указанных в подразделе 2 настоящего Административного регламента</w:t>
      </w:r>
      <w:r w:rsidR="00D96EB0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CFC9B" w14:textId="657C5040" w:rsidR="003719EF" w:rsidRPr="000C3730" w:rsidRDefault="003719EF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C35C27" w:rsidRPr="000C3730">
        <w:rPr>
          <w:spacing w:val="2"/>
          <w:sz w:val="24"/>
          <w:szCs w:val="24"/>
          <w:shd w:val="clear" w:color="auto" w:fill="FFFFFF"/>
        </w:rPr>
        <w:t>2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 лишении родительских прав или ограничении в родительских правах заявителя (или членов его семьи), в отношении ребенка (детей),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63EED731" w14:textId="6D1F9218" w:rsidR="009B4EC2" w:rsidRPr="000C3730" w:rsidRDefault="009B4EC2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C35C27" w:rsidRPr="000C3730">
        <w:rPr>
          <w:spacing w:val="2"/>
          <w:sz w:val="24"/>
          <w:szCs w:val="24"/>
          <w:shd w:val="clear" w:color="auto" w:fill="FFFFFF"/>
        </w:rPr>
        <w:t>3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об отмене усыновления в отношении ребенка (детей),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55014" w14:textId="6EB12792" w:rsidR="000A1B85" w:rsidRPr="000C3730" w:rsidRDefault="009B4EC2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spacing w:val="2"/>
          <w:sz w:val="24"/>
          <w:szCs w:val="24"/>
          <w:shd w:val="clear" w:color="auto" w:fill="FFFFFF"/>
        </w:rPr>
        <w:t>4</w:t>
      </w:r>
      <w:r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0C3730">
        <w:rPr>
          <w:spacing w:val="2"/>
          <w:sz w:val="24"/>
          <w:szCs w:val="24"/>
          <w:shd w:val="clear" w:color="auto" w:fill="FFFFFF"/>
        </w:rPr>
        <w:t>п</w:t>
      </w:r>
      <w:r w:rsidRPr="000C3730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0C3730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0C3730">
        <w:rPr>
          <w:spacing w:val="2"/>
          <w:sz w:val="24"/>
          <w:szCs w:val="24"/>
          <w:shd w:val="clear" w:color="auto" w:fill="FFFFFF"/>
        </w:rPr>
        <w:t>сведений о нахождении под опекой и попечительством ребенка</w:t>
      </w:r>
      <w:r w:rsidR="00C83B5E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(детей), в том числе дет</w:t>
      </w:r>
      <w:r w:rsidR="004948E9" w:rsidRPr="000C3730">
        <w:rPr>
          <w:spacing w:val="2"/>
          <w:sz w:val="24"/>
          <w:szCs w:val="24"/>
          <w:shd w:val="clear" w:color="auto" w:fill="FFFFFF"/>
        </w:rPr>
        <w:t>ей</w:t>
      </w:r>
      <w:r w:rsidRPr="000C3730">
        <w:rPr>
          <w:spacing w:val="2"/>
          <w:sz w:val="24"/>
          <w:szCs w:val="24"/>
          <w:shd w:val="clear" w:color="auto" w:fill="FFFFFF"/>
        </w:rPr>
        <w:t>, находящи</w:t>
      </w:r>
      <w:r w:rsidR="004948E9" w:rsidRPr="000C3730">
        <w:rPr>
          <w:spacing w:val="2"/>
          <w:sz w:val="24"/>
          <w:szCs w:val="24"/>
          <w:shd w:val="clear" w:color="auto" w:fill="FFFFFF"/>
        </w:rPr>
        <w:t>х</w:t>
      </w:r>
      <w:r w:rsidRPr="000C3730">
        <w:rPr>
          <w:spacing w:val="2"/>
          <w:sz w:val="24"/>
          <w:szCs w:val="24"/>
          <w:shd w:val="clear" w:color="auto" w:fill="FFFFFF"/>
        </w:rPr>
        <w:t>ся в приемных семьях, учитываемого</w:t>
      </w:r>
      <w:r w:rsidR="00022E94" w:rsidRPr="000C3730">
        <w:rPr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0C3730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0C3730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A84B16" w:rsidRPr="000C3730">
        <w:rPr>
          <w:spacing w:val="2"/>
          <w:sz w:val="24"/>
          <w:szCs w:val="24"/>
          <w:shd w:val="clear" w:color="auto" w:fill="FFFFFF"/>
        </w:rPr>
        <w:t>;</w:t>
      </w:r>
      <w:r w:rsidRPr="000C3730">
        <w:rPr>
          <w:spacing w:val="2"/>
          <w:sz w:val="24"/>
          <w:szCs w:val="24"/>
          <w:shd w:val="clear" w:color="auto" w:fill="FFFFFF"/>
        </w:rPr>
        <w:t xml:space="preserve"> </w:t>
      </w:r>
    </w:p>
    <w:p w14:paraId="101274E4" w14:textId="6F60DFD3" w:rsidR="00A84B16" w:rsidRPr="000C3730" w:rsidRDefault="00A84B16" w:rsidP="004F67EA">
      <w:pPr>
        <w:tabs>
          <w:tab w:val="left" w:pos="142"/>
        </w:tabs>
        <w:spacing w:after="0" w:line="240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 получение в рамках межведомственного информационного взаимодействия сведений о нахождении ребенка (детей) на полном государственном обеспечении;</w:t>
      </w:r>
    </w:p>
    <w:p w14:paraId="44E35017" w14:textId="6EA96CFF" w:rsidR="004466F5" w:rsidRPr="000C3730" w:rsidRDefault="00AF4B51" w:rsidP="004F67EA">
      <w:pPr>
        <w:pStyle w:val="111"/>
        <w:numPr>
          <w:ilvl w:val="0"/>
          <w:numId w:val="0"/>
        </w:numPr>
        <w:shd w:val="clear" w:color="auto" w:fill="FFFFFF" w:themeFill="background1"/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217C3A" w:rsidRPr="000C3730">
        <w:rPr>
          <w:spacing w:val="2"/>
          <w:sz w:val="24"/>
          <w:szCs w:val="24"/>
          <w:shd w:val="clear" w:color="auto" w:fill="FFFFFF"/>
        </w:rPr>
        <w:t>6</w:t>
      </w:r>
      <w:r w:rsidR="004466F5"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A12C39" w:rsidRPr="000C3730">
        <w:rPr>
          <w:spacing w:val="2"/>
          <w:sz w:val="24"/>
          <w:szCs w:val="24"/>
          <w:shd w:val="clear" w:color="auto" w:fill="FFFFFF"/>
        </w:rPr>
        <w:t>н</w:t>
      </w:r>
      <w:r w:rsidR="004466F5" w:rsidRPr="000C3730">
        <w:rPr>
          <w:spacing w:val="2"/>
          <w:sz w:val="24"/>
          <w:szCs w:val="24"/>
          <w:shd w:val="clear" w:color="auto" w:fill="FFFFFF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CB782E" w:rsidRPr="000C3730">
        <w:rPr>
          <w:spacing w:val="2"/>
          <w:sz w:val="24"/>
          <w:szCs w:val="24"/>
          <w:shd w:val="clear" w:color="auto" w:fill="FFFFFF"/>
        </w:rPr>
        <w:t>;</w:t>
      </w:r>
    </w:p>
    <w:p w14:paraId="1F2210D1" w14:textId="0A7F30D7" w:rsidR="00B14DB9" w:rsidRPr="000C3730" w:rsidRDefault="00AF4B51" w:rsidP="004F67EA">
      <w:pPr>
        <w:pStyle w:val="11"/>
        <w:numPr>
          <w:ilvl w:val="1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>10.2.</w:t>
      </w:r>
      <w:r w:rsidR="00A84B16" w:rsidRPr="000C3730">
        <w:rPr>
          <w:spacing w:val="2"/>
          <w:sz w:val="24"/>
          <w:szCs w:val="24"/>
          <w:shd w:val="clear" w:color="auto" w:fill="FFFFFF"/>
        </w:rPr>
        <w:t>6</w:t>
      </w:r>
      <w:r w:rsidR="00B14DB9" w:rsidRPr="000C3730">
        <w:rPr>
          <w:spacing w:val="2"/>
          <w:sz w:val="24"/>
          <w:szCs w:val="24"/>
          <w:shd w:val="clear" w:color="auto" w:fill="FFFFFF"/>
        </w:rPr>
        <w:t xml:space="preserve">. </w:t>
      </w:r>
      <w:r w:rsidR="00CB782E" w:rsidRPr="000C3730">
        <w:rPr>
          <w:spacing w:val="2"/>
          <w:sz w:val="24"/>
          <w:szCs w:val="24"/>
          <w:shd w:val="clear" w:color="auto" w:fill="FFFFFF"/>
        </w:rPr>
        <w:t>о</w:t>
      </w:r>
      <w:r w:rsidR="00B14DB9" w:rsidRPr="000C3730">
        <w:rPr>
          <w:spacing w:val="2"/>
          <w:sz w:val="24"/>
          <w:szCs w:val="24"/>
          <w:shd w:val="clear" w:color="auto" w:fill="FFFFFF"/>
        </w:rPr>
        <w:t>тзыв запроса по инициативе заявителя.</w:t>
      </w:r>
    </w:p>
    <w:p w14:paraId="3226BB63" w14:textId="45F6135A" w:rsidR="009A2FD4" w:rsidRPr="000C3730" w:rsidRDefault="00715EFD" w:rsidP="004F67EA">
      <w:pPr>
        <w:pStyle w:val="111"/>
        <w:numPr>
          <w:ilvl w:val="0"/>
          <w:numId w:val="0"/>
        </w:numPr>
        <w:spacing w:line="240" w:lineRule="auto"/>
        <w:ind w:firstLine="709"/>
        <w:rPr>
          <w:spacing w:val="2"/>
          <w:sz w:val="24"/>
          <w:szCs w:val="24"/>
          <w:shd w:val="clear" w:color="auto" w:fill="FFFFFF"/>
        </w:rPr>
      </w:pPr>
      <w:r w:rsidRPr="000C3730">
        <w:rPr>
          <w:spacing w:val="2"/>
          <w:sz w:val="24"/>
          <w:szCs w:val="24"/>
          <w:shd w:val="clear" w:color="auto" w:fill="FFFFFF"/>
        </w:rPr>
        <w:t xml:space="preserve">10.3. Заявитель вправе отказаться от получения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униципальной услуги на основании заявления, написанного в свободной форме, направив по адресу электронной почты</w:t>
      </w:r>
      <w:r w:rsidR="00CB782E" w:rsidRPr="000C3730">
        <w:rPr>
          <w:spacing w:val="2"/>
          <w:sz w:val="24"/>
          <w:szCs w:val="24"/>
          <w:shd w:val="clear" w:color="auto" w:fill="FFFFFF"/>
        </w:rPr>
        <w:t>, посредством РПГУ</w:t>
      </w:r>
      <w:r w:rsidRPr="000C3730">
        <w:rPr>
          <w:spacing w:val="2"/>
          <w:sz w:val="24"/>
          <w:szCs w:val="24"/>
          <w:shd w:val="clear" w:color="auto" w:fill="FFFFFF"/>
        </w:rPr>
        <w:t xml:space="preserve"> или обратившись в Администрацию</w:t>
      </w:r>
      <w:r w:rsidR="00CB782E" w:rsidRPr="000C3730">
        <w:rPr>
          <w:spacing w:val="2"/>
          <w:sz w:val="24"/>
          <w:szCs w:val="24"/>
          <w:shd w:val="clear" w:color="auto" w:fill="FFFFFF"/>
        </w:rPr>
        <w:t xml:space="preserve"> лично</w:t>
      </w:r>
      <w:r w:rsidRPr="000C3730">
        <w:rPr>
          <w:spacing w:val="2"/>
          <w:sz w:val="24"/>
          <w:szCs w:val="24"/>
          <w:shd w:val="clear" w:color="auto" w:fill="FFFFFF"/>
        </w:rPr>
        <w:t xml:space="preserve">. На основании поступившего заявления об отказе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 уполномоченным должностным лицом Администрации принимается решение об отказе в предоставлении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>ун</w:t>
      </w:r>
      <w:r w:rsidR="00884FD8" w:rsidRPr="000C3730">
        <w:rPr>
          <w:spacing w:val="2"/>
          <w:sz w:val="24"/>
          <w:szCs w:val="24"/>
          <w:shd w:val="clear" w:color="auto" w:fill="FFFFFF"/>
        </w:rPr>
        <w:t>иципальной услуги. Факт отказа з</w:t>
      </w:r>
      <w:r w:rsidRPr="000C3730">
        <w:rPr>
          <w:spacing w:val="2"/>
          <w:sz w:val="24"/>
          <w:szCs w:val="24"/>
          <w:shd w:val="clear" w:color="auto" w:fill="FFFFFF"/>
        </w:rPr>
        <w:t xml:space="preserve">аявителя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Pr="000C3730">
        <w:rPr>
          <w:spacing w:val="2"/>
          <w:sz w:val="24"/>
          <w:szCs w:val="24"/>
          <w:shd w:val="clear" w:color="auto" w:fill="FFFFFF"/>
        </w:rPr>
        <w:t xml:space="preserve">униципальной услуги с приложением заявления </w:t>
      </w:r>
      <w:r w:rsidR="007E71A0" w:rsidRPr="000C3730">
        <w:rPr>
          <w:spacing w:val="2"/>
          <w:sz w:val="24"/>
          <w:szCs w:val="24"/>
          <w:shd w:val="clear" w:color="auto" w:fill="FFFFFF"/>
        </w:rPr>
        <w:t xml:space="preserve">и решения об отказе </w:t>
      </w:r>
      <w:r w:rsidRPr="000C3730">
        <w:rPr>
          <w:spacing w:val="2"/>
          <w:sz w:val="24"/>
          <w:szCs w:val="24"/>
          <w:shd w:val="clear" w:color="auto" w:fill="FFFFFF"/>
        </w:rPr>
        <w:t xml:space="preserve">в предоставлении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="007E71A0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фиксируется в ВИС. Отказ от предоставления </w:t>
      </w:r>
      <w:r w:rsidR="008F26B7" w:rsidRPr="000C3730">
        <w:rPr>
          <w:spacing w:val="2"/>
          <w:sz w:val="24"/>
          <w:szCs w:val="24"/>
          <w:shd w:val="clear" w:color="auto" w:fill="FFFFFF"/>
        </w:rPr>
        <w:t>м</w:t>
      </w:r>
      <w:r w:rsidR="007E71A0" w:rsidRPr="000C3730">
        <w:rPr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spacing w:val="2"/>
          <w:sz w:val="24"/>
          <w:szCs w:val="24"/>
          <w:shd w:val="clear" w:color="auto" w:fill="FFFFFF"/>
        </w:rPr>
        <w:t xml:space="preserve"> услуги не препятствует повторному обращению заявителя в </w:t>
      </w:r>
      <w:r w:rsidR="007E71A0" w:rsidRPr="000C3730">
        <w:rPr>
          <w:spacing w:val="2"/>
          <w:sz w:val="24"/>
          <w:szCs w:val="24"/>
          <w:shd w:val="clear" w:color="auto" w:fill="FFFFFF"/>
        </w:rPr>
        <w:t>Администрацию</w:t>
      </w:r>
      <w:r w:rsidRPr="000C3730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FA256F" w:rsidRPr="000C3730">
        <w:rPr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spacing w:val="2"/>
          <w:sz w:val="24"/>
          <w:szCs w:val="24"/>
          <w:shd w:val="clear" w:color="auto" w:fill="FFFFFF"/>
        </w:rPr>
        <w:t>услуги.</w:t>
      </w:r>
    </w:p>
    <w:p w14:paraId="69455880" w14:textId="2BB5D26A" w:rsidR="00382E51" w:rsidRPr="000C3730" w:rsidRDefault="00382E51" w:rsidP="004F67EA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</w:t>
      </w:r>
      <w:r w:rsidR="00FB5A77" w:rsidRPr="000C3730">
        <w:rPr>
          <w:sz w:val="24"/>
          <w:szCs w:val="24"/>
        </w:rPr>
        <w:t>0</w:t>
      </w:r>
      <w:r w:rsidRPr="000C3730">
        <w:rPr>
          <w:sz w:val="24"/>
          <w:szCs w:val="24"/>
        </w:rPr>
        <w:t>.</w:t>
      </w:r>
      <w:r w:rsidR="00715EFD" w:rsidRPr="000C3730">
        <w:rPr>
          <w:sz w:val="24"/>
          <w:szCs w:val="24"/>
        </w:rPr>
        <w:t>4</w:t>
      </w:r>
      <w:r w:rsidRPr="000C3730">
        <w:rPr>
          <w:sz w:val="24"/>
          <w:szCs w:val="24"/>
        </w:rPr>
        <w:t xml:space="preserve">. Заявитель вправе повторно обратиться в Администрацию с </w:t>
      </w:r>
      <w:r w:rsidR="00045824" w:rsidRPr="000C3730">
        <w:rPr>
          <w:sz w:val="24"/>
          <w:szCs w:val="24"/>
        </w:rPr>
        <w:t>з</w:t>
      </w:r>
      <w:r w:rsidR="001F7038" w:rsidRPr="000C3730">
        <w:rPr>
          <w:sz w:val="24"/>
          <w:szCs w:val="24"/>
        </w:rPr>
        <w:t xml:space="preserve">апросом </w:t>
      </w:r>
      <w:r w:rsidRPr="000C3730">
        <w:rPr>
          <w:sz w:val="24"/>
          <w:szCs w:val="24"/>
        </w:rPr>
        <w:t xml:space="preserve">после устранения оснований, указанных в пункте </w:t>
      </w:r>
      <w:r w:rsidR="00FB5A77" w:rsidRPr="000C3730">
        <w:rPr>
          <w:sz w:val="24"/>
          <w:szCs w:val="24"/>
        </w:rPr>
        <w:t>10</w:t>
      </w:r>
      <w:r w:rsidRPr="000C3730">
        <w:rPr>
          <w:sz w:val="24"/>
          <w:szCs w:val="24"/>
        </w:rPr>
        <w:t>.2 настоящего Административного регламента.</w:t>
      </w:r>
    </w:p>
    <w:p w14:paraId="7F6DE0E5" w14:textId="77777777" w:rsidR="00CA31B3" w:rsidRPr="000C3730" w:rsidRDefault="00CA31B3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50F64F69" w14:textId="77777777" w:rsidR="00A63AB5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bookmarkStart w:id="61" w:name="_Toc485848049"/>
      <w:bookmarkStart w:id="62" w:name="_Toc485848050"/>
      <w:bookmarkStart w:id="63" w:name="_Toc485848051"/>
      <w:bookmarkStart w:id="64" w:name="_Toc485848052"/>
      <w:bookmarkStart w:id="65" w:name="_Toc485848053"/>
      <w:bookmarkStart w:id="66" w:name="_Toc485848054"/>
      <w:bookmarkStart w:id="67" w:name="_Toc485848055"/>
      <w:bookmarkStart w:id="68" w:name="_Toc485848056"/>
      <w:bookmarkStart w:id="69" w:name="_Toc485848057"/>
      <w:bookmarkStart w:id="70" w:name="_Toc485848058"/>
      <w:bookmarkStart w:id="71" w:name="_Toc485848059"/>
      <w:bookmarkStart w:id="72" w:name="_Toc485848060"/>
      <w:bookmarkStart w:id="73" w:name="_Toc485848061"/>
      <w:bookmarkStart w:id="74" w:name="_Toc485848062"/>
      <w:bookmarkStart w:id="75" w:name="_Toc485848063"/>
      <w:bookmarkStart w:id="76" w:name="_Toc485848064"/>
      <w:bookmarkStart w:id="77" w:name="_Toc485848065"/>
      <w:bookmarkStart w:id="78" w:name="_Toc485848066"/>
      <w:bookmarkStart w:id="79" w:name="_Toc473130596"/>
      <w:bookmarkStart w:id="80" w:name="_Toc437973294"/>
      <w:bookmarkStart w:id="81" w:name="_Toc438110035"/>
      <w:bookmarkStart w:id="82" w:name="_Toc438376240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0C3730">
        <w:rPr>
          <w:b/>
          <w:sz w:val="24"/>
          <w:szCs w:val="24"/>
        </w:rPr>
        <w:t xml:space="preserve">11. </w:t>
      </w:r>
      <w:r w:rsidR="00045824" w:rsidRPr="000C3730">
        <w:rPr>
          <w:b/>
          <w:sz w:val="24"/>
          <w:szCs w:val="24"/>
        </w:rPr>
        <w:t xml:space="preserve">Размер платы, взимаемой с </w:t>
      </w:r>
      <w:r w:rsidR="00D90691" w:rsidRPr="000C3730">
        <w:rPr>
          <w:b/>
          <w:sz w:val="24"/>
          <w:szCs w:val="24"/>
        </w:rPr>
        <w:t>з</w:t>
      </w:r>
      <w:r w:rsidRPr="000C3730">
        <w:rPr>
          <w:b/>
          <w:sz w:val="24"/>
          <w:szCs w:val="24"/>
        </w:rPr>
        <w:t xml:space="preserve">аявителя при предоставлении </w:t>
      </w:r>
      <w:r w:rsidR="00884FD8" w:rsidRPr="000C3730">
        <w:rPr>
          <w:b/>
          <w:sz w:val="24"/>
          <w:szCs w:val="24"/>
        </w:rPr>
        <w:t>м</w:t>
      </w:r>
      <w:r w:rsidRPr="000C3730">
        <w:rPr>
          <w:b/>
          <w:sz w:val="24"/>
          <w:szCs w:val="24"/>
        </w:rPr>
        <w:t xml:space="preserve">униципальной услуги, </w:t>
      </w:r>
    </w:p>
    <w:p w14:paraId="7E226417" w14:textId="14350465" w:rsidR="00FB5A77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r w:rsidRPr="000C3730">
        <w:rPr>
          <w:b/>
          <w:sz w:val="24"/>
          <w:szCs w:val="24"/>
        </w:rPr>
        <w:t>и способы ее взимания</w:t>
      </w:r>
    </w:p>
    <w:p w14:paraId="19C5ED46" w14:textId="77777777" w:rsidR="00FB5A77" w:rsidRPr="000C3730" w:rsidRDefault="00FB5A77" w:rsidP="004F67EA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</w:p>
    <w:bookmarkEnd w:id="79"/>
    <w:p w14:paraId="5B79B40A" w14:textId="70149AE0" w:rsidR="00902E1D" w:rsidRPr="000C3730" w:rsidRDefault="00D90691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11.1. </w:t>
      </w:r>
      <w:r w:rsidR="00902E1D" w:rsidRPr="000C3730">
        <w:rPr>
          <w:sz w:val="24"/>
          <w:szCs w:val="24"/>
        </w:rPr>
        <w:t>Муниципальная услуга предоставляется бесплатно.</w:t>
      </w:r>
    </w:p>
    <w:p w14:paraId="3EA92460" w14:textId="77777777" w:rsidR="00C2199C" w:rsidRPr="000C3730" w:rsidRDefault="00C2199C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22A348B6" w14:textId="021C08D4" w:rsidR="00FB5A77" w:rsidRPr="000C3730" w:rsidRDefault="00FB5A77" w:rsidP="004F67EA">
      <w:pPr>
        <w:pStyle w:val="2-"/>
        <w:numPr>
          <w:ilvl w:val="0"/>
          <w:numId w:val="0"/>
        </w:numPr>
        <w:spacing w:before="0" w:after="0"/>
        <w:rPr>
          <w:i w:val="0"/>
          <w:sz w:val="24"/>
          <w:szCs w:val="24"/>
        </w:rPr>
      </w:pPr>
      <w:bookmarkStart w:id="83" w:name="_Toc102638555"/>
      <w:r w:rsidRPr="000C3730">
        <w:rPr>
          <w:i w:val="0"/>
          <w:sz w:val="24"/>
          <w:szCs w:val="24"/>
        </w:rPr>
        <w:t>12. Максимальный срок ожидания в очереди</w:t>
      </w:r>
      <w:r w:rsidR="00F758D4" w:rsidRPr="000C3730">
        <w:rPr>
          <w:i w:val="0"/>
          <w:sz w:val="24"/>
          <w:szCs w:val="24"/>
        </w:rPr>
        <w:t xml:space="preserve"> </w:t>
      </w:r>
      <w:r w:rsidR="00045824" w:rsidRPr="000C3730">
        <w:rPr>
          <w:i w:val="0"/>
          <w:sz w:val="24"/>
          <w:szCs w:val="24"/>
        </w:rPr>
        <w:t xml:space="preserve">при подаче </w:t>
      </w:r>
      <w:r w:rsidR="00D90691" w:rsidRPr="000C3730">
        <w:rPr>
          <w:i w:val="0"/>
          <w:sz w:val="24"/>
          <w:szCs w:val="24"/>
        </w:rPr>
        <w:t>з</w:t>
      </w:r>
      <w:r w:rsidR="00F758D4" w:rsidRPr="000C3730">
        <w:rPr>
          <w:i w:val="0"/>
          <w:sz w:val="24"/>
          <w:szCs w:val="24"/>
        </w:rPr>
        <w:t xml:space="preserve">аявителем запроса и при получении результата предоставления </w:t>
      </w:r>
      <w:r w:rsidR="00884FD8" w:rsidRPr="000C3730">
        <w:rPr>
          <w:i w:val="0"/>
          <w:sz w:val="24"/>
          <w:szCs w:val="24"/>
        </w:rPr>
        <w:t>м</w:t>
      </w:r>
      <w:r w:rsidR="00F758D4" w:rsidRPr="000C3730">
        <w:rPr>
          <w:i w:val="0"/>
          <w:sz w:val="24"/>
          <w:szCs w:val="24"/>
        </w:rPr>
        <w:t>униципальной услуги</w:t>
      </w:r>
      <w:bookmarkEnd w:id="83"/>
    </w:p>
    <w:p w14:paraId="79B71568" w14:textId="77777777" w:rsidR="00CA31B3" w:rsidRPr="000C3730" w:rsidRDefault="00CA31B3" w:rsidP="004F67EA">
      <w:pPr>
        <w:pStyle w:val="2-"/>
        <w:numPr>
          <w:ilvl w:val="0"/>
          <w:numId w:val="0"/>
        </w:numPr>
        <w:spacing w:before="0" w:after="0"/>
        <w:jc w:val="left"/>
        <w:rPr>
          <w:i w:val="0"/>
          <w:sz w:val="24"/>
          <w:szCs w:val="24"/>
        </w:rPr>
      </w:pPr>
    </w:p>
    <w:p w14:paraId="50FA39D3" w14:textId="372EB4BF" w:rsidR="00C56574" w:rsidRPr="000C3730" w:rsidRDefault="00D90691" w:rsidP="004F67EA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  <w:r w:rsidRPr="000C3730">
        <w:rPr>
          <w:sz w:val="24"/>
          <w:szCs w:val="24"/>
        </w:rPr>
        <w:t xml:space="preserve">12.1. </w:t>
      </w:r>
      <w:r w:rsidR="00FB5A77" w:rsidRPr="000C3730">
        <w:rPr>
          <w:sz w:val="24"/>
          <w:szCs w:val="24"/>
        </w:rPr>
        <w:t xml:space="preserve">Максимальный срок ожидания в очереди при </w:t>
      </w:r>
      <w:r w:rsidRPr="000C3730">
        <w:rPr>
          <w:sz w:val="24"/>
          <w:szCs w:val="24"/>
        </w:rPr>
        <w:t xml:space="preserve">подаче заявителем запроса и при </w:t>
      </w:r>
      <w:r w:rsidR="00FB5A77" w:rsidRPr="000C3730">
        <w:rPr>
          <w:sz w:val="24"/>
          <w:szCs w:val="24"/>
        </w:rPr>
        <w:t xml:space="preserve">получении результата предоставления </w:t>
      </w:r>
      <w:r w:rsidR="00884FD8" w:rsidRPr="000C3730">
        <w:rPr>
          <w:sz w:val="24"/>
          <w:szCs w:val="24"/>
        </w:rPr>
        <w:t>м</w:t>
      </w:r>
      <w:r w:rsidR="00FB5A77" w:rsidRPr="000C3730">
        <w:rPr>
          <w:sz w:val="24"/>
          <w:szCs w:val="24"/>
        </w:rPr>
        <w:t>униципальной услуги не должен превышать 11 минут.</w:t>
      </w:r>
    </w:p>
    <w:p w14:paraId="15D8C241" w14:textId="77777777" w:rsidR="0065501F" w:rsidRPr="000C3730" w:rsidRDefault="0065501F" w:rsidP="004F67EA">
      <w:pPr>
        <w:pStyle w:val="11"/>
        <w:numPr>
          <w:ilvl w:val="0"/>
          <w:numId w:val="0"/>
        </w:numPr>
        <w:spacing w:line="240" w:lineRule="auto"/>
        <w:ind w:firstLine="710"/>
        <w:rPr>
          <w:sz w:val="24"/>
          <w:szCs w:val="24"/>
        </w:rPr>
      </w:pPr>
    </w:p>
    <w:p w14:paraId="377A1B8D" w14:textId="77777777" w:rsidR="00FB5A77" w:rsidRPr="000C3730" w:rsidRDefault="00FB5A77" w:rsidP="004F67EA">
      <w:pPr>
        <w:pStyle w:val="2"/>
        <w:spacing w:before="0" w:after="0"/>
        <w:jc w:val="center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</w:pPr>
      <w:bookmarkStart w:id="84" w:name="_Toc91253248"/>
      <w:bookmarkStart w:id="85" w:name="_Toc102638556"/>
      <w:r w:rsidRPr="000C373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13. Срок регистрации запроса</w:t>
      </w:r>
      <w:bookmarkEnd w:id="84"/>
      <w:bookmarkEnd w:id="85"/>
    </w:p>
    <w:p w14:paraId="627FB7DA" w14:textId="77777777" w:rsidR="00FB5A77" w:rsidRPr="000C3730" w:rsidRDefault="00FB5A77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69AC0B" w14:textId="77777777" w:rsidR="00A162B6" w:rsidRPr="000C3730" w:rsidRDefault="00A162B6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9718001" w14:textId="21AAFF18" w:rsidR="00FB5A77" w:rsidRPr="000C3730" w:rsidRDefault="00A162B6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 xml:space="preserve">13.1.1. в </w:t>
      </w:r>
      <w:r w:rsidR="00FB5A77" w:rsidRPr="000C3730">
        <w:rPr>
          <w:sz w:val="24"/>
          <w:szCs w:val="24"/>
        </w:rPr>
        <w:t>электронной форме посредством РПГУ до 16:00 рабочего дня – в день его подачи, после 16:00 рабочего дня либо в нерабочий день – на следующий рабочий день</w:t>
      </w:r>
      <w:r w:rsidR="002623F8" w:rsidRPr="000C3730">
        <w:rPr>
          <w:sz w:val="24"/>
          <w:szCs w:val="24"/>
        </w:rPr>
        <w:t>;</w:t>
      </w:r>
    </w:p>
    <w:p w14:paraId="158CE8DB" w14:textId="138E08CC" w:rsidR="002623F8" w:rsidRPr="000C3730" w:rsidRDefault="002623F8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13.1.2. лично в Администрации – в день обращения;</w:t>
      </w:r>
    </w:p>
    <w:p w14:paraId="4AF447CF" w14:textId="2DAB534F" w:rsidR="002623F8" w:rsidRPr="000C3730" w:rsidRDefault="002623F8" w:rsidP="004F67E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1CB57D96" w14:textId="77777777" w:rsidR="002B21D3" w:rsidRPr="000C3730" w:rsidRDefault="002B21D3" w:rsidP="004F67EA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highlight w:val="yellow"/>
        </w:rPr>
      </w:pPr>
    </w:p>
    <w:p w14:paraId="2C5EB60A" w14:textId="62A46819" w:rsidR="00F662E1" w:rsidRPr="000C3730" w:rsidRDefault="002B5DF9" w:rsidP="004F67EA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bookmarkStart w:id="86" w:name="_Toc439151288"/>
      <w:bookmarkStart w:id="87" w:name="_Toc439151366"/>
      <w:bookmarkStart w:id="88" w:name="_Toc439151443"/>
      <w:bookmarkStart w:id="89" w:name="_Toc439151952"/>
      <w:bookmarkStart w:id="90" w:name="_Toc439151290"/>
      <w:bookmarkStart w:id="91" w:name="_Toc439151368"/>
      <w:bookmarkStart w:id="92" w:name="_Toc439151445"/>
      <w:bookmarkStart w:id="93" w:name="_Toc439151954"/>
      <w:bookmarkStart w:id="94" w:name="_Toc439151291"/>
      <w:bookmarkStart w:id="95" w:name="_Toc439151369"/>
      <w:bookmarkStart w:id="96" w:name="_Toc439151446"/>
      <w:bookmarkStart w:id="97" w:name="_Toc439151955"/>
      <w:bookmarkStart w:id="98" w:name="_Toc439151292"/>
      <w:bookmarkStart w:id="99" w:name="_Toc439151370"/>
      <w:bookmarkStart w:id="100" w:name="_Toc439151447"/>
      <w:bookmarkStart w:id="101" w:name="_Toc439151956"/>
      <w:bookmarkStart w:id="102" w:name="_Toc439151293"/>
      <w:bookmarkStart w:id="103" w:name="_Toc439151371"/>
      <w:bookmarkStart w:id="104" w:name="_Toc439151448"/>
      <w:bookmarkStart w:id="105" w:name="_Toc439151957"/>
      <w:bookmarkStart w:id="106" w:name="_Toc439151294"/>
      <w:bookmarkStart w:id="107" w:name="_Toc439151372"/>
      <w:bookmarkStart w:id="108" w:name="_Toc439151449"/>
      <w:bookmarkStart w:id="109" w:name="_Toc439151958"/>
      <w:bookmarkStart w:id="110" w:name="_Toc439151295"/>
      <w:bookmarkStart w:id="111" w:name="_Toc439151373"/>
      <w:bookmarkStart w:id="112" w:name="_Toc439151450"/>
      <w:bookmarkStart w:id="113" w:name="_Toc439151959"/>
      <w:bookmarkStart w:id="114" w:name="_Toc439151299"/>
      <w:bookmarkStart w:id="115" w:name="_Toc439151377"/>
      <w:bookmarkStart w:id="116" w:name="_Toc439151454"/>
      <w:bookmarkStart w:id="117" w:name="_Toc439151963"/>
      <w:bookmarkStart w:id="118" w:name="_Toc8203458"/>
      <w:bookmarkStart w:id="119" w:name="_Toc59617731"/>
      <w:bookmarkEnd w:id="80"/>
      <w:bookmarkEnd w:id="81"/>
      <w:bookmarkEnd w:id="82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14. Требования к помещениям,</w:t>
      </w:r>
    </w:p>
    <w:p w14:paraId="0AF5F670" w14:textId="2A0CAA80" w:rsidR="002B5DF9" w:rsidRPr="000C3730" w:rsidRDefault="002B5DF9" w:rsidP="004F67EA">
      <w:pPr>
        <w:pStyle w:val="11"/>
        <w:numPr>
          <w:ilvl w:val="0"/>
          <w:numId w:val="0"/>
        </w:numPr>
        <w:spacing w:line="240" w:lineRule="auto"/>
        <w:ind w:hanging="720"/>
        <w:jc w:val="center"/>
        <w:rPr>
          <w:rFonts w:eastAsia="Times New Roman"/>
          <w:b/>
          <w:bCs/>
          <w:iCs/>
          <w:sz w:val="24"/>
          <w:szCs w:val="24"/>
          <w:highlight w:val="yellow"/>
          <w:lang w:eastAsia="ru-RU"/>
        </w:rPr>
      </w:pP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в которых предоставля</w:t>
      </w:r>
      <w:r w:rsidR="00045824" w:rsidRPr="000C3730">
        <w:rPr>
          <w:rFonts w:eastAsia="Times New Roman"/>
          <w:b/>
          <w:bCs/>
          <w:iCs/>
          <w:sz w:val="24"/>
          <w:szCs w:val="24"/>
          <w:lang w:eastAsia="ru-RU"/>
        </w:rPr>
        <w:t>е</w:t>
      </w: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 xml:space="preserve">тся </w:t>
      </w:r>
      <w:r w:rsidR="00884FD8" w:rsidRPr="000C3730">
        <w:rPr>
          <w:rFonts w:eastAsia="Times New Roman"/>
          <w:b/>
          <w:bCs/>
          <w:iCs/>
          <w:sz w:val="24"/>
          <w:szCs w:val="24"/>
          <w:lang w:eastAsia="ru-RU"/>
        </w:rPr>
        <w:t>м</w:t>
      </w:r>
      <w:r w:rsidRPr="000C3730">
        <w:rPr>
          <w:rFonts w:eastAsia="Times New Roman"/>
          <w:b/>
          <w:bCs/>
          <w:iCs/>
          <w:sz w:val="24"/>
          <w:szCs w:val="24"/>
          <w:lang w:eastAsia="ru-RU"/>
        </w:rPr>
        <w:t>униципальная услуга</w:t>
      </w:r>
    </w:p>
    <w:bookmarkEnd w:id="118"/>
    <w:bookmarkEnd w:id="119"/>
    <w:p w14:paraId="6DECF967" w14:textId="77777777" w:rsidR="00F37360" w:rsidRPr="000C3730" w:rsidRDefault="00F37360" w:rsidP="004F67EA">
      <w:pPr>
        <w:pStyle w:val="11"/>
        <w:numPr>
          <w:ilvl w:val="0"/>
          <w:numId w:val="0"/>
        </w:numPr>
        <w:spacing w:line="240" w:lineRule="auto"/>
        <w:ind w:hanging="720"/>
        <w:rPr>
          <w:sz w:val="24"/>
          <w:szCs w:val="24"/>
          <w:highlight w:val="yellow"/>
          <w:lang w:eastAsia="ru-RU"/>
        </w:rPr>
      </w:pPr>
    </w:p>
    <w:p w14:paraId="37F3B53C" w14:textId="246A7A2B" w:rsidR="002B5DF9" w:rsidRPr="000C3730" w:rsidRDefault="00B31A8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14.1. 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Помещения, в которых предоставляется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униципальная услуга,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1CF7F91F" w14:textId="77777777" w:rsidR="00884FD8" w:rsidRPr="000C3730" w:rsidRDefault="00884FD8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20" w:name="_Toc91253250"/>
      <w:bookmarkStart w:id="121" w:name="_Toc102638557"/>
    </w:p>
    <w:p w14:paraId="0B9BD22F" w14:textId="084CFD8D" w:rsidR="002B5DF9" w:rsidRPr="000C3730" w:rsidRDefault="002B5DF9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C3730">
        <w:rPr>
          <w:rFonts w:ascii="Times New Roman" w:hAnsi="Times New Roman"/>
          <w:i w:val="0"/>
          <w:sz w:val="24"/>
          <w:szCs w:val="24"/>
        </w:rPr>
        <w:t xml:space="preserve">15. Показатели качества и доступности </w:t>
      </w:r>
      <w:r w:rsidR="00EC0245" w:rsidRPr="000C3730">
        <w:rPr>
          <w:rFonts w:ascii="Times New Roman" w:hAnsi="Times New Roman"/>
          <w:i w:val="0"/>
          <w:sz w:val="24"/>
          <w:szCs w:val="24"/>
        </w:rPr>
        <w:t>муниципальной</w:t>
      </w:r>
      <w:r w:rsidRPr="000C3730">
        <w:rPr>
          <w:rFonts w:ascii="Times New Roman" w:hAnsi="Times New Roman"/>
          <w:i w:val="0"/>
          <w:sz w:val="24"/>
          <w:szCs w:val="24"/>
        </w:rPr>
        <w:t xml:space="preserve"> услуги</w:t>
      </w:r>
      <w:bookmarkEnd w:id="120"/>
      <w:bookmarkEnd w:id="121"/>
    </w:p>
    <w:p w14:paraId="73DB1AD4" w14:textId="77777777" w:rsidR="002B5DF9" w:rsidRPr="000C3730" w:rsidRDefault="002B5DF9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A13B57" w14:textId="3A743D1B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 Показателями качества и доступности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 являются:</w:t>
      </w:r>
    </w:p>
    <w:p w14:paraId="3F6E49E7" w14:textId="3CD8AB86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15.1.1.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электронных форм документов, необходимых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515FFD5" w14:textId="28A65190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15.1.2.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озможность подачи запроса и документов, необходимых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в электронной форме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8044AD9" w14:textId="32D5E0AC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15.1.3. 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воевременное предоставление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(отсутствие нарушений сроков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услуги)</w:t>
      </w:r>
      <w:r w:rsidR="00283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7B830B7" w14:textId="249B7CE9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15.1.4.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03193B5" w14:textId="1EA7FCEE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15.1.5.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инструментов совершения в электронном виде платежей, необходимых для получения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8FC3535" w14:textId="4556244A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121B3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5.1.6.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="00121B3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добство информирования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аявителя о ходе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а также получения результата предоставления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E9223C5" w14:textId="65EA7C4A" w:rsidR="002B5DF9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15.1.7.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облюдение установленного времен</w:t>
      </w:r>
      <w:r w:rsidR="0004582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ожидания в очереди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при приеме запроса </w:t>
      </w:r>
      <w:r w:rsidR="0004582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при получении результата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CEA354C" w14:textId="6FAF1CF0" w:rsidR="00045824" w:rsidRPr="000C3730" w:rsidRDefault="002B5DF9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15.1.8.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тсутствие обоснованн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ых жалоб со стороны заявителей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 результатам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услуги.</w:t>
      </w:r>
    </w:p>
    <w:p w14:paraId="7FBD22C0" w14:textId="77777777" w:rsidR="00CA31B3" w:rsidRPr="000C3730" w:rsidRDefault="00CA31B3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02D2A26" w14:textId="77777777" w:rsidR="0065501F" w:rsidRPr="000C3730" w:rsidRDefault="0058016B" w:rsidP="004F67EA">
      <w:pPr>
        <w:pStyle w:val="ConsPlusTitle"/>
        <w:jc w:val="center"/>
        <w:outlineLvl w:val="2"/>
      </w:pPr>
      <w:bookmarkStart w:id="122" w:name="_Toc102638558"/>
      <w:bookmarkStart w:id="123" w:name="_Toc437973300"/>
      <w:bookmarkStart w:id="124" w:name="_Toc438110042"/>
      <w:bookmarkStart w:id="125" w:name="_Toc438376247"/>
      <w:r w:rsidRPr="000C3730">
        <w:t xml:space="preserve">16. </w:t>
      </w:r>
      <w:r w:rsidR="00DE6D3B" w:rsidRPr="000C3730">
        <w:t>Требования к предоставлени</w:t>
      </w:r>
      <w:r w:rsidR="000D1750" w:rsidRPr="000C3730">
        <w:t>ю</w:t>
      </w:r>
      <w:r w:rsidR="00166C07" w:rsidRPr="000C3730">
        <w:t xml:space="preserve"> </w:t>
      </w:r>
      <w:r w:rsidR="00884FD8" w:rsidRPr="000C3730">
        <w:t>м</w:t>
      </w:r>
      <w:r w:rsidR="00DE6D3B" w:rsidRPr="000C3730">
        <w:t>униципальной услуги</w:t>
      </w:r>
      <w:r w:rsidR="008B387D" w:rsidRPr="000C3730">
        <w:t xml:space="preserve">, </w:t>
      </w:r>
    </w:p>
    <w:p w14:paraId="1253B267" w14:textId="77777777" w:rsidR="0065501F" w:rsidRPr="000C3730" w:rsidRDefault="008B387D" w:rsidP="004F67EA">
      <w:pPr>
        <w:pStyle w:val="ConsPlusTitle"/>
        <w:jc w:val="center"/>
        <w:outlineLvl w:val="2"/>
      </w:pPr>
      <w:r w:rsidRPr="000C3730">
        <w:t xml:space="preserve">в том числе учитывающие особенности предоставления муниципальной услуги в МФЦ </w:t>
      </w:r>
    </w:p>
    <w:p w14:paraId="73DD5BBC" w14:textId="17DCF29A" w:rsidR="00974507" w:rsidRPr="000C3730" w:rsidRDefault="008B387D" w:rsidP="004F67EA">
      <w:pPr>
        <w:pStyle w:val="ConsPlusTitle"/>
        <w:jc w:val="center"/>
        <w:outlineLvl w:val="2"/>
      </w:pPr>
      <w:r w:rsidRPr="000C3730">
        <w:t>и особенности предоставления муниципальной услуги в электронной форме</w:t>
      </w:r>
      <w:bookmarkEnd w:id="122"/>
    </w:p>
    <w:p w14:paraId="0E1521BA" w14:textId="77777777" w:rsidR="00974507" w:rsidRPr="000C3730" w:rsidRDefault="00974507" w:rsidP="004F67EA">
      <w:pPr>
        <w:pStyle w:val="ConsPlusTitle"/>
        <w:jc w:val="center"/>
        <w:outlineLvl w:val="2"/>
        <w:rPr>
          <w:highlight w:val="yellow"/>
        </w:rPr>
      </w:pPr>
    </w:p>
    <w:p w14:paraId="2CECFA0F" w14:textId="23A8D167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16.1. Услуги, которые являются необходимыми и обязательными для предоставления 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58016B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отсутствуют.</w:t>
      </w:r>
    </w:p>
    <w:p w14:paraId="1A41E599" w14:textId="60B33D79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 Информационные системы, используемые 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услуги:</w:t>
      </w:r>
    </w:p>
    <w:p w14:paraId="6D11D162" w14:textId="1E762A0C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16.2.1. РПГУ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F9A7C49" w14:textId="3637C8BB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16.2.2. </w:t>
      </w:r>
      <w:r w:rsidR="000D175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ВИС</w:t>
      </w:r>
      <w:r w:rsidR="008B387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C531BF1" w14:textId="56A646F4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16.2.3. Модуль МФЦ ЕИС ОУ</w:t>
      </w:r>
      <w:r w:rsidRPr="000C3730">
        <w:rPr>
          <w:rFonts w:ascii="Times New Roman" w:hAnsi="Times New Roman"/>
          <w:sz w:val="24"/>
          <w:szCs w:val="24"/>
        </w:rPr>
        <w:t>.</w:t>
      </w:r>
    </w:p>
    <w:p w14:paraId="31F97285" w14:textId="7C5D2AE5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CA31B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49AB2558" w14:textId="23DD7B72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="00CA31B3" w:rsidRPr="000C3730">
        <w:rPr>
          <w:rFonts w:ascii="Times New Roman" w:hAnsi="Times New Roman"/>
          <w:sz w:val="24"/>
          <w:szCs w:val="24"/>
          <w:lang w:eastAsia="ar-SA"/>
        </w:rPr>
        <w:t>П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олучение результатов предоставления </w:t>
      </w:r>
      <w:r w:rsidR="00CA31B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услуги </w:t>
      </w:r>
      <w:bookmarkStart w:id="126" w:name="_Hlk21447721"/>
      <w:r w:rsidRPr="000C3730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126"/>
      <w:r w:rsidRPr="000C3730">
        <w:rPr>
          <w:rFonts w:ascii="Times New Roman" w:eastAsia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</w:t>
      </w:r>
      <w:r w:rsidR="00D65EB4" w:rsidRPr="000C3730">
        <w:rPr>
          <w:rFonts w:ascii="Times New Roman" w:eastAsia="Times New Roman" w:hAnsi="Times New Roman"/>
          <w:sz w:val="24"/>
          <w:szCs w:val="24"/>
        </w:rPr>
        <w:t>ительства или места пребывания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C47051" w14:textId="237142DA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1C15BAFB" w14:textId="31DA0740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D65EB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0C3730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Pr="000C3730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0C3730">
        <w:rPr>
          <w:rFonts w:ascii="Times New Roman" w:hAnsi="Times New Roman"/>
          <w:sz w:val="24"/>
          <w:szCs w:val="24"/>
          <w:lang w:eastAsia="ar-SA"/>
        </w:rPr>
        <w:t>,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C3730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C2199C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венных и муниципальных услуг»,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в соответствии с 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>с</w:t>
      </w:r>
      <w:r w:rsidR="007B3B8C" w:rsidRPr="000C3730">
        <w:rPr>
          <w:rFonts w:ascii="Times New Roman" w:eastAsia="Times New Roman" w:hAnsi="Times New Roman"/>
          <w:sz w:val="24"/>
          <w:szCs w:val="24"/>
        </w:rPr>
        <w:t xml:space="preserve">оглашением о взаимодействии, которое заключается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E8745F" w:rsidRPr="000C3730">
        <w:rPr>
          <w:rFonts w:ascii="Times New Roman" w:hAnsi="Times New Roman"/>
          <w:sz w:val="24"/>
          <w:szCs w:val="24"/>
        </w:rPr>
        <w:t>Администрацией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5368FF" w:rsidRPr="000C37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>в порядке, установленном законода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 xml:space="preserve">тельством Российской Федерации </w:t>
      </w:r>
      <w:r w:rsidR="007B3B8C" w:rsidRPr="000C3730">
        <w:rPr>
          <w:rFonts w:ascii="Times New Roman" w:hAnsi="Times New Roman"/>
          <w:sz w:val="24"/>
          <w:szCs w:val="24"/>
          <w:lang w:eastAsia="ar-SA"/>
        </w:rPr>
        <w:t>(далее – соглашение о взаимодействии)</w:t>
      </w:r>
      <w:r w:rsidR="00E8745F" w:rsidRPr="000C3730">
        <w:rPr>
          <w:rFonts w:ascii="Times New Roman" w:hAnsi="Times New Roman"/>
          <w:sz w:val="24"/>
          <w:szCs w:val="24"/>
          <w:lang w:eastAsia="ar-SA"/>
        </w:rPr>
        <w:t>.</w:t>
      </w:r>
    </w:p>
    <w:p w14:paraId="08B2E3B6" w14:textId="1454ED08" w:rsidR="008B387D" w:rsidRPr="000C3730" w:rsidRDefault="008B387D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51D67D41" w14:textId="77777777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2C901309" w14:textId="156344D5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16.3.5. </w:t>
      </w:r>
      <w:r w:rsidRPr="000C3730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C3730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>.</w:t>
      </w:r>
    </w:p>
    <w:p w14:paraId="2E3713BE" w14:textId="19160A06" w:rsidR="008B387D" w:rsidRPr="000C3730" w:rsidRDefault="008B387D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 xml:space="preserve">16.3.6.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 xml:space="preserve">муниципальной услуги в МФЦ,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6C0E53" w:rsidRPr="000C3730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BDF2758" w14:textId="170419BB" w:rsidR="00974507" w:rsidRPr="000C3730" w:rsidRDefault="00974507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 Особенности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электронной форме.</w:t>
      </w:r>
    </w:p>
    <w:p w14:paraId="7AF525D2" w14:textId="64D2274B" w:rsidR="00974507" w:rsidRPr="000C3730" w:rsidRDefault="00974507" w:rsidP="004F6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16.4.1. При подаче запроса посредством РПГУ заполняется его интерактивная форма в карточке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услуги.</w:t>
      </w:r>
    </w:p>
    <w:p w14:paraId="29B8D4BD" w14:textId="6D3A4561" w:rsidR="00974507" w:rsidRPr="000C3730" w:rsidRDefault="000D175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16.4.2. Информирование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 о ходе рассмотрения запросов и готовности результата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97450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32C61C45" w14:textId="1B6FD48D" w:rsidR="00974507" w:rsidRPr="000C3730" w:rsidRDefault="00974507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</w:t>
      </w:r>
      <w:r w:rsidR="00E558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14:paraId="78E348E3" w14:textId="77777777" w:rsidR="00FF3D4A" w:rsidRPr="000C3730" w:rsidRDefault="00FF3D4A" w:rsidP="004F67EA">
      <w:pPr>
        <w:pStyle w:val="ConsPlusTitle"/>
        <w:outlineLvl w:val="2"/>
        <w:rPr>
          <w:highlight w:val="yellow"/>
        </w:rPr>
      </w:pPr>
    </w:p>
    <w:p w14:paraId="158A06BB" w14:textId="77777777" w:rsidR="00887217" w:rsidRPr="000C3730" w:rsidRDefault="0021726E" w:rsidP="004F67EA">
      <w:pPr>
        <w:pStyle w:val="ConsPlusTitle"/>
        <w:jc w:val="center"/>
        <w:outlineLvl w:val="2"/>
      </w:pPr>
      <w:bookmarkStart w:id="127" w:name="_Toc102638559"/>
      <w:r w:rsidRPr="000C3730">
        <w:t xml:space="preserve">III. </w:t>
      </w:r>
      <w:r w:rsidR="00887217" w:rsidRPr="000C3730">
        <w:t xml:space="preserve">СОСТАВ, ПОСЛЕДОВАТЕЛЬНОСТЬ </w:t>
      </w:r>
    </w:p>
    <w:p w14:paraId="475259DB" w14:textId="6B310381" w:rsidR="00974507" w:rsidRPr="000C3730" w:rsidRDefault="00887217" w:rsidP="004F67EA">
      <w:pPr>
        <w:pStyle w:val="ConsPlusTitle"/>
        <w:jc w:val="center"/>
        <w:outlineLvl w:val="2"/>
      </w:pPr>
      <w:r w:rsidRPr="000C3730">
        <w:t>И СРОКИ</w:t>
      </w:r>
      <w:bookmarkEnd w:id="127"/>
      <w:r w:rsidRPr="000C3730">
        <w:t xml:space="preserve"> </w:t>
      </w:r>
      <w:bookmarkStart w:id="128" w:name="_Toc102638560"/>
      <w:r w:rsidRPr="000C3730">
        <w:t>ВЫПОЛНЕНИЯ АДМИНИСТРАТИВНЫХ ПРОЦЕДУР</w:t>
      </w:r>
      <w:bookmarkEnd w:id="128"/>
    </w:p>
    <w:p w14:paraId="1EBCACD8" w14:textId="77777777" w:rsidR="000D1750" w:rsidRPr="000C3730" w:rsidRDefault="000D1750" w:rsidP="004F67EA">
      <w:pPr>
        <w:pStyle w:val="ConsPlusTitle"/>
        <w:jc w:val="center"/>
        <w:outlineLvl w:val="2"/>
        <w:rPr>
          <w:highlight w:val="yellow"/>
        </w:rPr>
      </w:pPr>
    </w:p>
    <w:p w14:paraId="3D4E093D" w14:textId="7FAEC9D6" w:rsidR="00974507" w:rsidRPr="000C3730" w:rsidRDefault="000D1750" w:rsidP="004F67EA">
      <w:pPr>
        <w:pStyle w:val="ConsPlusTitle"/>
        <w:jc w:val="center"/>
        <w:outlineLvl w:val="2"/>
      </w:pPr>
      <w:bookmarkStart w:id="129" w:name="_Toc91253253"/>
      <w:bookmarkStart w:id="130" w:name="_Toc102638561"/>
      <w:r w:rsidRPr="000C3730">
        <w:t xml:space="preserve">17. Перечень вариантов предоставления </w:t>
      </w:r>
      <w:r w:rsidR="00D72731" w:rsidRPr="000C3730">
        <w:t>муниципальной</w:t>
      </w:r>
      <w:r w:rsidR="001006AE" w:rsidRPr="000C3730">
        <w:t xml:space="preserve"> </w:t>
      </w:r>
      <w:r w:rsidRPr="000C3730">
        <w:t>услуги</w:t>
      </w:r>
      <w:bookmarkEnd w:id="129"/>
      <w:bookmarkEnd w:id="130"/>
    </w:p>
    <w:p w14:paraId="473FA566" w14:textId="77777777" w:rsidR="000D1750" w:rsidRPr="000C3730" w:rsidRDefault="000D1750" w:rsidP="004F67EA">
      <w:pPr>
        <w:pStyle w:val="ConsPlusTitle"/>
        <w:jc w:val="center"/>
        <w:outlineLvl w:val="2"/>
        <w:rPr>
          <w:highlight w:val="yellow"/>
        </w:rPr>
      </w:pPr>
    </w:p>
    <w:p w14:paraId="5631E357" w14:textId="4A95F0A3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 Перечень вариантов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услуги:</w:t>
      </w:r>
    </w:p>
    <w:p w14:paraId="52EB60A0" w14:textId="6F82076F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 Вариант предоставления </w:t>
      </w:r>
      <w:r w:rsidR="008F26B7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для категории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аявителей, предусмотренной в 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подпункт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2.2.1</w:t>
      </w:r>
      <w:r w:rsidR="0015106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пункт</w:t>
      </w:r>
      <w:r w:rsidR="008B54D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 настоящего Административного регламента:</w:t>
      </w:r>
    </w:p>
    <w:p w14:paraId="2AE6BE75" w14:textId="3C68C43A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17.1.1.1.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езультатом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является результат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 5 настоящего Административного регламента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1254A4B" w14:textId="24BD219D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17.1.1.2.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аксимальный срок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не превышает максимальный срок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</w:t>
      </w:r>
      <w:r w:rsidR="00DD4C6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6 настоящего Административного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регламента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EA01D80" w14:textId="5F3E9447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17.1.1.3. </w:t>
      </w:r>
      <w:r w:rsidR="001006A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перечень документов, необх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одимых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аявитель должен представить самостоятельно указан в пункте 8.1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F9893E4" w14:textId="4BD12B61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17.1.1.4.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речень документов, необходимых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B6E43E1" w14:textId="6BF8E2D2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17.1.1.5.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приеме документов, необходимых 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9 настоящего Административного регламента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0A1EF99" w14:textId="184A0B9B" w:rsidR="00151064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17.1.1.</w:t>
      </w:r>
      <w:r w:rsidR="00051256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предоставлении </w:t>
      </w:r>
      <w:r w:rsidR="00D7273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10 настоящег</w:t>
      </w:r>
      <w:r w:rsidR="0015106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 Административного регламента</w:t>
      </w:r>
      <w:r w:rsidR="00051256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2E199246" w14:textId="6BABF493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 Порядок исправления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документах.</w:t>
      </w:r>
    </w:p>
    <w:p w14:paraId="260D4972" w14:textId="28448316" w:rsidR="0021726E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17.2.1. Заявитель при обнаружении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обращается в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Администрацию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66C74EDD" w14:textId="1943E2E3" w:rsidR="0021726E" w:rsidRPr="000C3730" w:rsidRDefault="008A20D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2868A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документы. </w:t>
      </w:r>
    </w:p>
    <w:p w14:paraId="072953D3" w14:textId="75EBBD7A" w:rsidR="0021726E" w:rsidRPr="000C3730" w:rsidRDefault="008A20D0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обеспечивает устранение допущенных опечаток 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и направляет заявителю уведомл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ение об их исправлении </w:t>
      </w:r>
      <w:r w:rsidR="00C325A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не превышающий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2868A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) </w:t>
      </w:r>
      <w:r w:rsidR="0021726E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рабочих дней со дня регистрации заявления о необходимости исправления опечаток и ошибок.</w:t>
      </w:r>
    </w:p>
    <w:p w14:paraId="1ED9B805" w14:textId="700FA43C" w:rsidR="00D90613" w:rsidRPr="000C3730" w:rsidRDefault="0021726E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17.2.2.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о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бнаружении допущенных опечаток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ошибок в выданных в результате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обеспечивает их устранение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указанных документах и записях, на</w:t>
      </w:r>
      <w:r w:rsidR="002F0E1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правляет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уведомление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 их исправлении </w:t>
      </w:r>
      <w:r w:rsidR="007867E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</w:t>
      </w:r>
      <w:r w:rsidR="00E20C7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выдается лично в Администрации, направляется по электронной почте, почтовым отправлением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не превышающий 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E20C74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="008A20D0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рабочих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дней со дня обнаружения таких опечаток и ошибок.</w:t>
      </w:r>
    </w:p>
    <w:p w14:paraId="6C768451" w14:textId="7E681F5D" w:rsidR="00E20C74" w:rsidRPr="000C3730" w:rsidRDefault="00E20C74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17.3. </w:t>
      </w:r>
      <w:r w:rsidR="00C767B7" w:rsidRPr="000C3730">
        <w:rPr>
          <w:rFonts w:ascii="Times New Roman" w:hAnsi="Times New Roman"/>
          <w:sz w:val="24"/>
          <w:szCs w:val="24"/>
        </w:rPr>
        <w:t xml:space="preserve">Порядок выдачи дубликата документа, выданного по результатам предоставления </w:t>
      </w:r>
      <w:r w:rsidR="0025472D" w:rsidRPr="000C3730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0C3730">
        <w:rPr>
          <w:rFonts w:ascii="Times New Roman" w:hAnsi="Times New Roman"/>
          <w:sz w:val="24"/>
          <w:szCs w:val="24"/>
        </w:rPr>
        <w:t>услуги, в том числе исчерпывающий перечень оснований для отказа в выдаче такого дубликата</w:t>
      </w:r>
      <w:r w:rsidR="0025472D" w:rsidRPr="000C3730">
        <w:rPr>
          <w:rFonts w:ascii="Times New Roman" w:hAnsi="Times New Roman"/>
          <w:sz w:val="24"/>
          <w:szCs w:val="24"/>
        </w:rPr>
        <w:t xml:space="preserve">, </w:t>
      </w:r>
      <w:r w:rsidR="00C767B7" w:rsidRPr="000C3730">
        <w:rPr>
          <w:rFonts w:ascii="Times New Roman" w:hAnsi="Times New Roman"/>
          <w:sz w:val="24"/>
          <w:szCs w:val="24"/>
        </w:rPr>
        <w:t xml:space="preserve">в рамках предоставления </w:t>
      </w:r>
      <w:r w:rsidR="0025472D" w:rsidRPr="000C3730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0C3730">
        <w:rPr>
          <w:rFonts w:ascii="Times New Roman" w:hAnsi="Times New Roman"/>
          <w:sz w:val="24"/>
          <w:szCs w:val="24"/>
        </w:rPr>
        <w:t>услуги, не предусмотрен.</w:t>
      </w:r>
    </w:p>
    <w:p w14:paraId="5F5F7774" w14:textId="77777777" w:rsidR="00E20C74" w:rsidRPr="000C3730" w:rsidRDefault="00E20C74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14:paraId="0B61FB39" w14:textId="52B9AA1B" w:rsidR="00D90613" w:rsidRPr="000C3730" w:rsidRDefault="00D90613" w:rsidP="004F67EA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31" w:name="_Toc91253254"/>
      <w:bookmarkStart w:id="132" w:name="_Toc102638562"/>
      <w:r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18. Описание административной процедуры профилирования </w:t>
      </w:r>
      <w:r w:rsidR="00884FD8" w:rsidRPr="000C3730">
        <w:rPr>
          <w:rFonts w:ascii="Times New Roman" w:hAnsi="Times New Roman"/>
          <w:i w:val="0"/>
          <w:iCs w:val="0"/>
          <w:sz w:val="24"/>
          <w:szCs w:val="24"/>
        </w:rPr>
        <w:t>з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>аявителя</w:t>
      </w:r>
      <w:bookmarkEnd w:id="131"/>
      <w:bookmarkEnd w:id="132"/>
    </w:p>
    <w:p w14:paraId="48EF6577" w14:textId="77777777" w:rsidR="00D90613" w:rsidRPr="000C3730" w:rsidRDefault="00D90613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46312" w14:textId="09EB2A7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 Способы определен</w:t>
      </w:r>
      <w:r w:rsidR="00621B8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60295F09" w14:textId="6925BC2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18.1.1. 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РПГУ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7AEFC8D" w14:textId="0A7048F0" w:rsidR="00D0500C" w:rsidRPr="000C3730" w:rsidRDefault="00D0500C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18.1.2. в Администрации.</w:t>
      </w:r>
    </w:p>
    <w:p w14:paraId="2E2FD0A2" w14:textId="4D5A2CD0" w:rsidR="00D90613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 Порядок определен</w:t>
      </w:r>
      <w:r w:rsidR="00621B8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0BEFBE8F" w14:textId="794948BA" w:rsidR="00D0500C" w:rsidRPr="000C3730" w:rsidRDefault="00D90613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18.2.1. 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посредством ответов на вопросы э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кспертн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ой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систем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</w:t>
      </w:r>
      <w:r w:rsidR="000978BA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РПГУ</w:t>
      </w:r>
      <w:r w:rsidR="00D0500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63B40F" w14:textId="0B780514" w:rsidR="00D90613" w:rsidRPr="000C3730" w:rsidRDefault="00D0500C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18.2.2. посредством опроса в Администрации.</w:t>
      </w:r>
    </w:p>
    <w:p w14:paraId="42EBC69F" w14:textId="747BE5BD" w:rsidR="00E80726" w:rsidRPr="000C3730" w:rsidRDefault="00D90613" w:rsidP="004F67EA">
      <w:pPr>
        <w:pStyle w:val="ad"/>
        <w:ind w:firstLine="709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18.3. В Приложении </w:t>
      </w:r>
      <w:r w:rsidR="00480835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8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которым объединяются категории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аявителей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, а также комбинации признаков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аявителей, каждая из которых соответствует одному варианту предоставления </w:t>
      </w:r>
      <w:r w:rsidR="00BB1E01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м</w:t>
      </w:r>
      <w:r w:rsidR="000978BA"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униципальной</w:t>
      </w:r>
      <w:r w:rsidRPr="000C3730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услуги.</w:t>
      </w:r>
    </w:p>
    <w:p w14:paraId="2375B458" w14:textId="77777777" w:rsidR="00BE0EA3" w:rsidRPr="000C3730" w:rsidRDefault="00BE0EA3" w:rsidP="004F67EA">
      <w:pPr>
        <w:pStyle w:val="ad"/>
        <w:ind w:firstLine="709"/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14:paraId="29433E8B" w14:textId="1DA5D125" w:rsidR="00D90613" w:rsidRPr="000C3730" w:rsidRDefault="00E80726" w:rsidP="004F67EA">
      <w:pPr>
        <w:pStyle w:val="2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33" w:name="_Toc91253255"/>
      <w:bookmarkStart w:id="134" w:name="_Toc102638563"/>
      <w:r w:rsidRPr="000C3730">
        <w:rPr>
          <w:rFonts w:ascii="Times New Roman" w:hAnsi="Times New Roman"/>
          <w:i w:val="0"/>
          <w:iCs w:val="0"/>
          <w:sz w:val="24"/>
          <w:szCs w:val="24"/>
        </w:rPr>
        <w:t>1</w:t>
      </w:r>
      <w:r w:rsidR="00D90613" w:rsidRPr="000C3730">
        <w:rPr>
          <w:rFonts w:ascii="Times New Roman" w:hAnsi="Times New Roman"/>
          <w:i w:val="0"/>
          <w:iCs w:val="0"/>
          <w:sz w:val="24"/>
          <w:szCs w:val="24"/>
        </w:rPr>
        <w:t>9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. Описание вариантов предоставления </w:t>
      </w:r>
      <w:r w:rsidR="00BE0EA3" w:rsidRPr="000C3730">
        <w:rPr>
          <w:rFonts w:ascii="Times New Roman" w:hAnsi="Times New Roman"/>
          <w:i w:val="0"/>
          <w:iCs w:val="0"/>
          <w:sz w:val="24"/>
          <w:szCs w:val="24"/>
        </w:rPr>
        <w:t xml:space="preserve">муниципальной </w:t>
      </w:r>
      <w:r w:rsidRPr="000C3730">
        <w:rPr>
          <w:rFonts w:ascii="Times New Roman" w:hAnsi="Times New Roman"/>
          <w:i w:val="0"/>
          <w:iCs w:val="0"/>
          <w:sz w:val="24"/>
          <w:szCs w:val="24"/>
        </w:rPr>
        <w:t>услуги</w:t>
      </w:r>
      <w:bookmarkEnd w:id="133"/>
      <w:bookmarkEnd w:id="134"/>
    </w:p>
    <w:p w14:paraId="6D6EFDA1" w14:textId="77777777" w:rsidR="00EA0CED" w:rsidRPr="000C3730" w:rsidRDefault="00EA0CED" w:rsidP="004F67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C0D6EC8" w14:textId="4D840901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D9061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 При предоставлении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указанным в подпункте 17.1 настоящего Административного регламента, осуществляются следующие административные действия (процедуры):</w:t>
      </w:r>
    </w:p>
    <w:p w14:paraId="6A5FC1C0" w14:textId="2C39D58E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.1.1.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рием запроса и документов и (или) информации, необходимых для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698CD72" w14:textId="1C35E7EE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.1.2.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ежведомственное информационное взаимодействие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4A882BE8" w14:textId="152FD3C4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ринятие решения о предоставлении (об отказе в предоставлении)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509400A" w14:textId="798DB681" w:rsidR="00E80726" w:rsidRPr="000C3730" w:rsidRDefault="00E80726" w:rsidP="004F67EA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результата предоставления </w:t>
      </w:r>
      <w:r w:rsidR="00BB1E01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5368FF" w:rsidRPr="000C373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401D5BF6" w14:textId="4C815330" w:rsidR="0048760C" w:rsidRPr="000C3730" w:rsidRDefault="00E80726" w:rsidP="004F67EA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5" w:name="_Toc102638564"/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1</w:t>
      </w:r>
      <w:r w:rsidR="00EA0CED"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9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.2. Описание административных действий (процедур) в зависимости от варианта предоставления </w:t>
      </w:r>
      <w:r w:rsidR="00BB1E01"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м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униципальной услуги приведено </w:t>
      </w:r>
      <w:r w:rsidRPr="000C3730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480835" w:rsidRPr="000C3730">
        <w:rPr>
          <w:rFonts w:eastAsia="Calibri"/>
          <w:b w:val="0"/>
          <w:bCs w:val="0"/>
          <w:spacing w:val="2"/>
          <w:lang w:eastAsia="en-US"/>
        </w:rPr>
        <w:t>9</w:t>
      </w:r>
      <w:r w:rsidRPr="000C3730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5"/>
    </w:p>
    <w:p w14:paraId="1E4FC262" w14:textId="77777777" w:rsidR="0048760C" w:rsidRPr="000C3730" w:rsidRDefault="0048760C" w:rsidP="004F67EA">
      <w:pPr>
        <w:pStyle w:val="ConsPlusTitle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7A9CC5B1" w14:textId="77777777" w:rsidR="00744FCB" w:rsidRPr="000C3730" w:rsidRDefault="00E80726" w:rsidP="004F67EA">
      <w:pPr>
        <w:pStyle w:val="ConsPlusTitle"/>
        <w:ind w:firstLine="709"/>
        <w:jc w:val="center"/>
        <w:outlineLvl w:val="2"/>
      </w:pPr>
      <w:bookmarkStart w:id="136" w:name="_Toc102638565"/>
      <w:r w:rsidRPr="000C3730">
        <w:rPr>
          <w:lang w:val="en-US"/>
        </w:rPr>
        <w:t>IV</w:t>
      </w:r>
      <w:r w:rsidRPr="000C3730">
        <w:t xml:space="preserve">. </w:t>
      </w:r>
      <w:r w:rsidR="00744FCB" w:rsidRPr="000C3730">
        <w:t xml:space="preserve">ФОРМЫ КОНТРОЛЯ ЗА ИСПОЛНЕНИЕМ </w:t>
      </w:r>
    </w:p>
    <w:p w14:paraId="504CA6CB" w14:textId="6B5900B9" w:rsidR="00E80726" w:rsidRPr="000C3730" w:rsidRDefault="00744FCB" w:rsidP="004F67EA">
      <w:pPr>
        <w:pStyle w:val="ConsPlusTitle"/>
        <w:ind w:firstLine="709"/>
        <w:jc w:val="center"/>
        <w:outlineLvl w:val="2"/>
      </w:pPr>
      <w:r w:rsidRPr="000C3730">
        <w:t>АДМИНИСТРАТИВНОГО РЕГЛАМЕНТА</w:t>
      </w:r>
      <w:bookmarkEnd w:id="136"/>
    </w:p>
    <w:p w14:paraId="1313A2E6" w14:textId="77777777" w:rsidR="001C1C83" w:rsidRPr="000C3730" w:rsidRDefault="001C1C83" w:rsidP="004F67EA">
      <w:pPr>
        <w:pStyle w:val="1-"/>
        <w:spacing w:before="0" w:after="0" w:line="240" w:lineRule="auto"/>
        <w:rPr>
          <w:sz w:val="24"/>
          <w:szCs w:val="24"/>
        </w:rPr>
      </w:pPr>
    </w:p>
    <w:p w14:paraId="61EFBD82" w14:textId="1288E7BF" w:rsidR="00E80726" w:rsidRPr="000C3730" w:rsidRDefault="00EA0CED" w:rsidP="004F67EA">
      <w:pPr>
        <w:pStyle w:val="1-"/>
        <w:spacing w:before="0" w:after="0" w:line="240" w:lineRule="auto"/>
        <w:rPr>
          <w:sz w:val="24"/>
          <w:szCs w:val="24"/>
        </w:rPr>
      </w:pPr>
      <w:bookmarkStart w:id="137" w:name="_Toc102638566"/>
      <w:r w:rsidRPr="000C3730">
        <w:rPr>
          <w:sz w:val="24"/>
          <w:szCs w:val="24"/>
        </w:rPr>
        <w:t>20</w:t>
      </w:r>
      <w:r w:rsidR="00D14387" w:rsidRPr="000C3730">
        <w:rPr>
          <w:sz w:val="24"/>
          <w:szCs w:val="24"/>
        </w:rPr>
        <w:t xml:space="preserve">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</w:t>
      </w:r>
      <w:r w:rsidR="001C1C83" w:rsidRPr="000C3730">
        <w:rPr>
          <w:sz w:val="24"/>
          <w:szCs w:val="24"/>
        </w:rPr>
        <w:t xml:space="preserve">нормативных правовых актов </w:t>
      </w:r>
      <w:r w:rsidR="00D14387" w:rsidRPr="000C3730">
        <w:rPr>
          <w:sz w:val="24"/>
          <w:szCs w:val="24"/>
        </w:rPr>
        <w:t xml:space="preserve">Московской области, устанавливающих требования к предоставлению </w:t>
      </w:r>
      <w:r w:rsidR="00884FD8" w:rsidRPr="000C3730">
        <w:rPr>
          <w:sz w:val="24"/>
          <w:szCs w:val="24"/>
        </w:rPr>
        <w:t>м</w:t>
      </w:r>
      <w:r w:rsidR="00D14387" w:rsidRPr="000C3730">
        <w:rPr>
          <w:sz w:val="24"/>
          <w:szCs w:val="24"/>
        </w:rPr>
        <w:t>униципальной услуги, а также принятием ими решений</w:t>
      </w:r>
      <w:bookmarkEnd w:id="137"/>
    </w:p>
    <w:p w14:paraId="091025E7" w14:textId="77777777" w:rsidR="001C1C83" w:rsidRPr="000C3730" w:rsidRDefault="001C1C83" w:rsidP="004F67EA">
      <w:pPr>
        <w:pStyle w:val="1-"/>
        <w:spacing w:before="0" w:after="0" w:line="240" w:lineRule="auto"/>
        <w:rPr>
          <w:sz w:val="24"/>
          <w:szCs w:val="24"/>
          <w:highlight w:val="yellow"/>
        </w:rPr>
      </w:pPr>
    </w:p>
    <w:p w14:paraId="45461465" w14:textId="775DD13A" w:rsidR="00E80726" w:rsidRPr="000C3730" w:rsidRDefault="00EA0CED" w:rsidP="004F67E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</w:t>
      </w:r>
      <w:r w:rsidR="00D14387" w:rsidRPr="000C3730">
        <w:rPr>
          <w:rFonts w:ascii="Times New Roman" w:hAnsi="Times New Roman"/>
          <w:sz w:val="24"/>
          <w:szCs w:val="24"/>
        </w:rPr>
        <w:t xml:space="preserve">ответственными </w:t>
      </w:r>
      <w:r w:rsidR="00E80726" w:rsidRPr="000C3730">
        <w:rPr>
          <w:rFonts w:ascii="Times New Roman" w:hAnsi="Times New Roman"/>
          <w:sz w:val="24"/>
          <w:szCs w:val="24"/>
        </w:rPr>
        <w:t>должностными лицами Администрации положений настоящего Административного регламента и иных нормативных правовых актов</w:t>
      </w:r>
      <w:r w:rsidR="00D14387" w:rsidRPr="000C3730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04549A" w:rsidRPr="000C3730">
        <w:rPr>
          <w:rFonts w:ascii="Times New Roman" w:hAnsi="Times New Roman"/>
          <w:sz w:val="24"/>
          <w:szCs w:val="24"/>
        </w:rPr>
        <w:t xml:space="preserve">нормативных правовых актов </w:t>
      </w:r>
      <w:r w:rsidR="00D14387" w:rsidRPr="000C3730">
        <w:rPr>
          <w:rFonts w:ascii="Times New Roman" w:hAnsi="Times New Roman"/>
          <w:sz w:val="24"/>
          <w:szCs w:val="24"/>
        </w:rPr>
        <w:t>Московской области</w:t>
      </w:r>
      <w:r w:rsidR="00E80726" w:rsidRPr="000C3730">
        <w:rPr>
          <w:rFonts w:ascii="Times New Roman" w:hAnsi="Times New Roman"/>
          <w:sz w:val="24"/>
          <w:szCs w:val="24"/>
        </w:rPr>
        <w:t xml:space="preserve">, устанавливающих требования к предоставлению </w:t>
      </w:r>
      <w:r w:rsidR="00BB1E01" w:rsidRPr="000C3730">
        <w:rPr>
          <w:rFonts w:ascii="Times New Roman" w:eastAsia="Times New Roman" w:hAnsi="Times New Roman"/>
          <w:sz w:val="24"/>
          <w:szCs w:val="24"/>
        </w:rPr>
        <w:t>м</w:t>
      </w:r>
      <w:r w:rsidR="00E80726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="00E80726" w:rsidRPr="000C3730">
        <w:rPr>
          <w:rFonts w:ascii="Times New Roman" w:hAnsi="Times New Roman"/>
          <w:sz w:val="24"/>
          <w:szCs w:val="24"/>
        </w:rPr>
        <w:t xml:space="preserve"> услуги, </w:t>
      </w:r>
      <w:r w:rsidR="00E80726" w:rsidRPr="000C3730">
        <w:rPr>
          <w:rFonts w:ascii="Times New Roman" w:hAnsi="Times New Roman"/>
          <w:sz w:val="24"/>
          <w:szCs w:val="24"/>
          <w:lang w:eastAsia="ru-RU"/>
        </w:rPr>
        <w:t>а также принятия ими решений осуществляется</w:t>
      </w:r>
      <w:r w:rsidR="00E80726" w:rsidRPr="000C3730">
        <w:rPr>
          <w:rFonts w:ascii="Times New Roman" w:hAnsi="Times New Roman"/>
          <w:sz w:val="24"/>
          <w:szCs w:val="24"/>
        </w:rPr>
        <w:t xml:space="preserve"> </w:t>
      </w:r>
      <w:r w:rsidR="00E80726" w:rsidRPr="000C3730">
        <w:rPr>
          <w:rFonts w:ascii="Times New Roman" w:hAnsi="Times New Roman"/>
          <w:sz w:val="24"/>
          <w:szCs w:val="24"/>
          <w:lang w:val="ru"/>
        </w:rPr>
        <w:t>в порядке, установленном организационно</w:t>
      </w:r>
      <w:r w:rsidR="00F62037" w:rsidRPr="000C3730">
        <w:rPr>
          <w:rFonts w:ascii="Times New Roman" w:hAnsi="Times New Roman"/>
          <w:sz w:val="24"/>
          <w:szCs w:val="24"/>
          <w:lang w:val="ru"/>
        </w:rPr>
        <w:t>-</w:t>
      </w:r>
      <w:r w:rsidR="00E80726" w:rsidRPr="000C3730">
        <w:rPr>
          <w:rFonts w:ascii="Times New Roman" w:hAnsi="Times New Roman"/>
          <w:sz w:val="24"/>
          <w:szCs w:val="24"/>
          <w:lang w:val="ru"/>
        </w:rPr>
        <w:t>распорядительным актом Администрации</w:t>
      </w:r>
      <w:r w:rsidR="00E80726" w:rsidRPr="000C3730">
        <w:rPr>
          <w:rFonts w:ascii="Times New Roman" w:hAnsi="Times New Roman"/>
          <w:sz w:val="24"/>
          <w:szCs w:val="24"/>
        </w:rPr>
        <w:t>.</w:t>
      </w:r>
    </w:p>
    <w:p w14:paraId="2C893D4F" w14:textId="0495C364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884FD8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 являются:</w:t>
      </w:r>
    </w:p>
    <w:p w14:paraId="2801D8A4" w14:textId="2EC26C61" w:rsidR="00E80726" w:rsidRPr="000C3730" w:rsidRDefault="00EA0CED" w:rsidP="004F67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.2.1. </w:t>
      </w:r>
      <w:r w:rsidR="0004549A" w:rsidRPr="000C3730">
        <w:rPr>
          <w:rFonts w:ascii="Times New Roman" w:hAnsi="Times New Roman"/>
          <w:sz w:val="24"/>
          <w:szCs w:val="24"/>
        </w:rPr>
        <w:t>н</w:t>
      </w:r>
      <w:r w:rsidR="00E80726" w:rsidRPr="000C3730">
        <w:rPr>
          <w:rFonts w:ascii="Times New Roman" w:hAnsi="Times New Roman"/>
          <w:sz w:val="24"/>
          <w:szCs w:val="24"/>
        </w:rPr>
        <w:t>езависимость</w:t>
      </w:r>
      <w:r w:rsidR="0004549A" w:rsidRPr="000C3730">
        <w:rPr>
          <w:rFonts w:ascii="Times New Roman" w:hAnsi="Times New Roman"/>
          <w:sz w:val="24"/>
          <w:szCs w:val="24"/>
        </w:rPr>
        <w:t>;</w:t>
      </w:r>
    </w:p>
    <w:p w14:paraId="69E0D65B" w14:textId="73C48E11" w:rsidR="00E80726" w:rsidRPr="000C3730" w:rsidRDefault="00EA0CED" w:rsidP="004F67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.2.2. </w:t>
      </w:r>
      <w:r w:rsidR="0004549A" w:rsidRPr="000C3730">
        <w:rPr>
          <w:rFonts w:ascii="Times New Roman" w:hAnsi="Times New Roman"/>
          <w:sz w:val="24"/>
          <w:szCs w:val="24"/>
        </w:rPr>
        <w:t>т</w:t>
      </w:r>
      <w:r w:rsidR="00E80726" w:rsidRPr="000C3730">
        <w:rPr>
          <w:rFonts w:ascii="Times New Roman" w:hAnsi="Times New Roman"/>
          <w:sz w:val="24"/>
          <w:szCs w:val="24"/>
        </w:rPr>
        <w:t>щательность.</w:t>
      </w:r>
    </w:p>
    <w:p w14:paraId="718C4589" w14:textId="119A560E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>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</w:t>
      </w:r>
      <w:r w:rsidR="003103A1" w:rsidRPr="000C3730">
        <w:rPr>
          <w:rFonts w:ascii="Times New Roman" w:hAnsi="Times New Roman"/>
          <w:sz w:val="24"/>
          <w:szCs w:val="24"/>
        </w:rPr>
        <w:t xml:space="preserve"> </w:t>
      </w:r>
      <w:r w:rsidR="00E80726" w:rsidRPr="000C3730">
        <w:rPr>
          <w:rFonts w:ascii="Times New Roman" w:hAnsi="Times New Roman"/>
          <w:sz w:val="24"/>
          <w:szCs w:val="24"/>
        </w:rPr>
        <w:t xml:space="preserve">Администрации, участвующего в предоставлении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D5488DD" w14:textId="592FBEDD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.4. Должностные лица Администрации, осуществляющие текущий контроль за предоставлением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>униципальной услуги.</w:t>
      </w:r>
    </w:p>
    <w:p w14:paraId="1F1355F0" w14:textId="392CB3F5" w:rsidR="00E80726" w:rsidRPr="000C3730" w:rsidRDefault="00EA0CED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20</w:t>
      </w:r>
      <w:r w:rsidR="00E80726" w:rsidRPr="000C3730">
        <w:rPr>
          <w:rFonts w:ascii="Times New Roman" w:hAnsi="Times New Roman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="00E80726" w:rsidRPr="000C3730">
        <w:rPr>
          <w:rFonts w:ascii="Times New Roman" w:hAnsi="Times New Roman"/>
          <w:sz w:val="24"/>
          <w:szCs w:val="24"/>
        </w:rPr>
        <w:t xml:space="preserve">униципальной услуги состоит в исполнении уполномоченными </w:t>
      </w:r>
      <w:r w:rsidRPr="000C3730">
        <w:rPr>
          <w:rFonts w:ascii="Times New Roman" w:hAnsi="Times New Roman"/>
          <w:sz w:val="24"/>
          <w:szCs w:val="24"/>
        </w:rPr>
        <w:t xml:space="preserve">должностными </w:t>
      </w:r>
      <w:r w:rsidR="00E80726" w:rsidRPr="000C3730">
        <w:rPr>
          <w:rFonts w:ascii="Times New Roman" w:hAnsi="Times New Roman"/>
          <w:sz w:val="24"/>
          <w:szCs w:val="24"/>
        </w:rPr>
        <w:t>лицами Администрации обязанностей, предусмотренных настоящим подразделом.</w:t>
      </w:r>
    </w:p>
    <w:p w14:paraId="64FBFB65" w14:textId="77777777" w:rsidR="0004549A" w:rsidRPr="000C3730" w:rsidRDefault="0004549A" w:rsidP="004F67EA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3AE857" w14:textId="77777777" w:rsidR="00583743" w:rsidRPr="000C3730" w:rsidRDefault="002A2E85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bookmarkStart w:id="138" w:name="_Toc102638567"/>
      <w:r w:rsidRPr="000C3730">
        <w:rPr>
          <w:i w:val="0"/>
          <w:sz w:val="24"/>
          <w:szCs w:val="24"/>
        </w:rPr>
        <w:t>2</w:t>
      </w:r>
      <w:r w:rsidR="00EA0CED" w:rsidRPr="000C3730">
        <w:rPr>
          <w:i w:val="0"/>
          <w:sz w:val="24"/>
          <w:szCs w:val="24"/>
        </w:rPr>
        <w:t>1</w:t>
      </w:r>
      <w:r w:rsidRPr="000C3730">
        <w:rPr>
          <w:i w:val="0"/>
          <w:sz w:val="24"/>
          <w:szCs w:val="24"/>
        </w:rPr>
        <w:t>.</w:t>
      </w:r>
      <w:r w:rsidR="00EA0CED" w:rsidRPr="000C3730">
        <w:rPr>
          <w:sz w:val="24"/>
          <w:szCs w:val="24"/>
        </w:rPr>
        <w:t xml:space="preserve"> </w:t>
      </w:r>
      <w:r w:rsidR="00E80726" w:rsidRPr="000C3730">
        <w:rPr>
          <w:i w:val="0"/>
          <w:sz w:val="24"/>
          <w:szCs w:val="24"/>
        </w:rPr>
        <w:t xml:space="preserve">Порядок и периодичность осуществления плановых и внеплановых проверок </w:t>
      </w:r>
    </w:p>
    <w:p w14:paraId="05221B3E" w14:textId="77777777" w:rsidR="00583743" w:rsidRPr="000C3730" w:rsidRDefault="00E80726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полноты и качества предоставления </w:t>
      </w:r>
      <w:r w:rsidR="00884FD8" w:rsidRPr="000C3730">
        <w:rPr>
          <w:i w:val="0"/>
          <w:sz w:val="24"/>
          <w:szCs w:val="24"/>
        </w:rPr>
        <w:t>м</w:t>
      </w:r>
      <w:r w:rsidRPr="000C3730">
        <w:rPr>
          <w:i w:val="0"/>
          <w:sz w:val="24"/>
          <w:szCs w:val="24"/>
        </w:rPr>
        <w:t>униципальной услуги</w:t>
      </w:r>
      <w:r w:rsidR="00D14387" w:rsidRPr="000C3730">
        <w:rPr>
          <w:i w:val="0"/>
          <w:sz w:val="24"/>
          <w:szCs w:val="24"/>
        </w:rPr>
        <w:t xml:space="preserve">, </w:t>
      </w:r>
    </w:p>
    <w:p w14:paraId="1140617E" w14:textId="77777777" w:rsidR="00583743" w:rsidRPr="000C3730" w:rsidRDefault="00D1438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в том числе порядок и формы контроля за полнотой и качеством </w:t>
      </w:r>
    </w:p>
    <w:p w14:paraId="4C7A64DE" w14:textId="6DE8E01C" w:rsidR="00E80726" w:rsidRPr="000C3730" w:rsidRDefault="00D1438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  <w:r w:rsidRPr="000C3730">
        <w:rPr>
          <w:i w:val="0"/>
          <w:sz w:val="24"/>
          <w:szCs w:val="24"/>
        </w:rPr>
        <w:t xml:space="preserve">предоставления </w:t>
      </w:r>
      <w:r w:rsidR="00884FD8" w:rsidRPr="000C3730">
        <w:rPr>
          <w:i w:val="0"/>
          <w:sz w:val="24"/>
          <w:szCs w:val="24"/>
        </w:rPr>
        <w:t>м</w:t>
      </w:r>
      <w:r w:rsidR="00EA0CED" w:rsidRPr="000C3730">
        <w:rPr>
          <w:i w:val="0"/>
          <w:sz w:val="24"/>
          <w:szCs w:val="24"/>
        </w:rPr>
        <w:t>униципальной</w:t>
      </w:r>
      <w:r w:rsidRPr="000C3730">
        <w:rPr>
          <w:i w:val="0"/>
          <w:sz w:val="24"/>
          <w:szCs w:val="24"/>
        </w:rPr>
        <w:t xml:space="preserve"> услуги</w:t>
      </w:r>
      <w:bookmarkEnd w:id="138"/>
    </w:p>
    <w:p w14:paraId="3703BEBA" w14:textId="77777777" w:rsidR="00810BC7" w:rsidRPr="000C3730" w:rsidRDefault="00810BC7" w:rsidP="004F67E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/>
        <w:ind w:hanging="283"/>
        <w:outlineLvl w:val="9"/>
        <w:rPr>
          <w:i w:val="0"/>
          <w:sz w:val="24"/>
          <w:szCs w:val="24"/>
        </w:rPr>
      </w:pPr>
    </w:p>
    <w:p w14:paraId="34CC5552" w14:textId="6AAC56CC" w:rsidR="002A2E85" w:rsidRPr="000C3730" w:rsidRDefault="00E80726" w:rsidP="004F67EA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A0CED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>.1.</w:t>
      </w:r>
      <w:r w:rsidRPr="000C3730">
        <w:rPr>
          <w:rFonts w:ascii="Times New Roman" w:hAnsi="Times New Roman"/>
          <w:sz w:val="24"/>
          <w:szCs w:val="24"/>
        </w:rP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BB1E01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</w:t>
      </w:r>
      <w:r w:rsidR="002A2E85" w:rsidRPr="000C3730">
        <w:rPr>
          <w:rFonts w:ascii="Times New Roman" w:hAnsi="Times New Roman"/>
          <w:sz w:val="24"/>
          <w:szCs w:val="24"/>
        </w:rPr>
        <w:t>,</w:t>
      </w:r>
      <w:r w:rsidRPr="000C3730">
        <w:rPr>
          <w:rFonts w:ascii="Times New Roman" w:hAnsi="Times New Roman"/>
          <w:sz w:val="24"/>
          <w:szCs w:val="24"/>
        </w:rPr>
        <w:t xml:space="preserve"> </w:t>
      </w:r>
      <w:r w:rsidR="002A2E85" w:rsidRPr="000C3730">
        <w:rPr>
          <w:rFonts w:ascii="Times New Roman" w:hAnsi="Times New Roman"/>
          <w:sz w:val="24"/>
          <w:szCs w:val="24"/>
        </w:rPr>
        <w:t xml:space="preserve">в том числе порядок и формы контроля за полнотой и качеством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="002A2E85" w:rsidRPr="000C3730">
        <w:rPr>
          <w:rFonts w:ascii="Times New Roman" w:hAnsi="Times New Roman"/>
          <w:sz w:val="24"/>
          <w:szCs w:val="24"/>
        </w:rPr>
        <w:t>униципальной услуги, устанавливаются организационно</w:t>
      </w:r>
      <w:r w:rsidR="00F62037" w:rsidRPr="000C3730">
        <w:rPr>
          <w:rFonts w:ascii="Times New Roman" w:hAnsi="Times New Roman"/>
          <w:sz w:val="24"/>
          <w:szCs w:val="24"/>
        </w:rPr>
        <w:t>-</w:t>
      </w:r>
      <w:r w:rsidR="002A2E85" w:rsidRPr="000C3730">
        <w:rPr>
          <w:rFonts w:ascii="Times New Roman" w:hAnsi="Times New Roman"/>
          <w:sz w:val="24"/>
          <w:szCs w:val="24"/>
        </w:rPr>
        <w:t>распорядительным актом Администрации.</w:t>
      </w:r>
    </w:p>
    <w:p w14:paraId="1DF1E995" w14:textId="19EA7B00" w:rsidR="002A2E85" w:rsidRPr="000C3730" w:rsidRDefault="002A2E85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EA0CED" w:rsidRPr="000C3730">
        <w:rPr>
          <w:rFonts w:ascii="Times New Roman" w:hAnsi="Times New Roman"/>
          <w:sz w:val="24"/>
          <w:szCs w:val="24"/>
        </w:rPr>
        <w:t>1</w:t>
      </w:r>
      <w:r w:rsidRPr="000C3730">
        <w:rPr>
          <w:rFonts w:ascii="Times New Roman" w:hAnsi="Times New Roman"/>
          <w:sz w:val="24"/>
          <w:szCs w:val="24"/>
        </w:rPr>
        <w:t>.2.</w:t>
      </w:r>
      <w:r w:rsidRPr="000C3730">
        <w:rPr>
          <w:rFonts w:ascii="Times New Roman" w:hAnsi="Times New Roman"/>
          <w:sz w:val="24"/>
          <w:szCs w:val="24"/>
        </w:rPr>
        <w:tab/>
        <w:t xml:space="preserve">При выявлении в ходе плановых и внеплановых проверок полноты и качества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3E9D645F" w14:textId="77777777" w:rsidR="002A2E85" w:rsidRPr="000C3730" w:rsidRDefault="002A2E85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42C3C" w14:textId="77777777" w:rsidR="00583743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2</w:t>
      </w:r>
      <w:r w:rsidR="00EA0CED" w:rsidRPr="000C3730">
        <w:rPr>
          <w:rFonts w:ascii="Times New Roman" w:hAnsi="Times New Roman"/>
          <w:b/>
          <w:sz w:val="24"/>
          <w:szCs w:val="24"/>
        </w:rPr>
        <w:t>2</w:t>
      </w:r>
      <w:r w:rsidRPr="000C3730">
        <w:rPr>
          <w:rFonts w:ascii="Times New Roman" w:hAnsi="Times New Roman"/>
          <w:b/>
          <w:sz w:val="24"/>
          <w:szCs w:val="24"/>
        </w:rPr>
        <w:t>. Ответственность должностных лиц</w:t>
      </w:r>
      <w:r w:rsidR="00D92945" w:rsidRPr="000C3730">
        <w:rPr>
          <w:rFonts w:ascii="Times New Roman" w:hAnsi="Times New Roman"/>
          <w:b/>
          <w:sz w:val="24"/>
          <w:szCs w:val="24"/>
        </w:rPr>
        <w:t xml:space="preserve"> </w:t>
      </w:r>
      <w:r w:rsidR="00884FD8" w:rsidRPr="000C3730">
        <w:rPr>
          <w:rFonts w:ascii="Times New Roman" w:hAnsi="Times New Roman"/>
          <w:b/>
          <w:sz w:val="24"/>
          <w:szCs w:val="24"/>
        </w:rPr>
        <w:t>Администрации</w:t>
      </w:r>
      <w:r w:rsidRPr="000C3730">
        <w:rPr>
          <w:rFonts w:ascii="Times New Roman" w:hAnsi="Times New Roman"/>
          <w:b/>
          <w:sz w:val="24"/>
          <w:szCs w:val="24"/>
        </w:rPr>
        <w:t xml:space="preserve"> за решения</w:t>
      </w:r>
    </w:p>
    <w:p w14:paraId="15AA87C7" w14:textId="15004427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</w:t>
      </w:r>
    </w:p>
    <w:p w14:paraId="6DE08518" w14:textId="509BE408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ими в ходе предоставления </w:t>
      </w:r>
      <w:r w:rsidR="00AB3761" w:rsidRPr="000C3730">
        <w:rPr>
          <w:rFonts w:ascii="Times New Roman" w:hAnsi="Times New Roman"/>
          <w:b/>
          <w:sz w:val="24"/>
          <w:szCs w:val="24"/>
        </w:rPr>
        <w:t>м</w:t>
      </w:r>
      <w:r w:rsidR="002F0E1D" w:rsidRPr="000C3730">
        <w:rPr>
          <w:rFonts w:ascii="Times New Roman" w:hAnsi="Times New Roman"/>
          <w:b/>
          <w:sz w:val="24"/>
          <w:szCs w:val="24"/>
        </w:rPr>
        <w:t>униципальной</w:t>
      </w:r>
      <w:r w:rsidRPr="000C373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1721242" w14:textId="720EC3DC" w:rsidR="002A2E85" w:rsidRPr="000C3730" w:rsidRDefault="002A2E85" w:rsidP="004F67E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C136E4" w14:textId="77777777" w:rsidR="0015441F" w:rsidRPr="000C3730" w:rsidRDefault="0015441F" w:rsidP="0015441F">
      <w:pPr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22.1. Должностным лицом Администрации, ответственным за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предоставление Услуги, 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также за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соблюдение порядка предоставления Услуги, является руководитель структурного подразделения Администрации – начальник отдела земельных отношений Управления земельно-имущественных отношений.</w:t>
      </w:r>
    </w:p>
    <w:p w14:paraId="5763BEC4" w14:textId="77777777" w:rsidR="0015441F" w:rsidRPr="000C3730" w:rsidRDefault="0015441F" w:rsidP="0015441F">
      <w:pPr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22.2. 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0C3730">
        <w:rPr>
          <w:rFonts w:ascii="Times New Roman" w:eastAsia="NSimSun" w:hAnsi="Times New Roman" w:cs="Lucida Sans"/>
          <w:sz w:val="24"/>
          <w:szCs w:val="24"/>
          <w:lang w:val="en-US"/>
        </w:rPr>
        <w:t> </w:t>
      </w: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Федерации. </w:t>
      </w:r>
    </w:p>
    <w:p w14:paraId="5F07ED05" w14:textId="77777777" w:rsidR="00C50ADC" w:rsidRPr="000C3730" w:rsidRDefault="00C50ADC" w:rsidP="004F67EA">
      <w:pPr>
        <w:pStyle w:val="afff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A56657" w14:textId="77777777" w:rsidR="00583743" w:rsidRPr="000C3730" w:rsidRDefault="00AA3981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2</w:t>
      </w:r>
      <w:r w:rsidR="009135CA" w:rsidRPr="000C3730">
        <w:rPr>
          <w:rFonts w:ascii="Times New Roman" w:hAnsi="Times New Roman"/>
          <w:b/>
          <w:sz w:val="24"/>
          <w:szCs w:val="24"/>
        </w:rPr>
        <w:t>3</w:t>
      </w:r>
      <w:r w:rsidRPr="000C3730">
        <w:rPr>
          <w:rFonts w:ascii="Times New Roman" w:hAnsi="Times New Roman"/>
          <w:b/>
          <w:sz w:val="24"/>
          <w:szCs w:val="24"/>
        </w:rPr>
        <w:t xml:space="preserve">. </w:t>
      </w:r>
      <w:r w:rsidR="00E80726" w:rsidRPr="000C3730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</w:t>
      </w:r>
    </w:p>
    <w:p w14:paraId="2DF4C7EF" w14:textId="6D53CF6D" w:rsidR="007674F9" w:rsidRPr="000C3730" w:rsidRDefault="00E80726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 xml:space="preserve">и формам контроля за предоставлением </w:t>
      </w:r>
      <w:r w:rsidR="00884FD8" w:rsidRPr="000C3730">
        <w:rPr>
          <w:rFonts w:ascii="Times New Roman" w:hAnsi="Times New Roman"/>
          <w:b/>
          <w:sz w:val="24"/>
          <w:szCs w:val="24"/>
        </w:rPr>
        <w:t>м</w:t>
      </w:r>
      <w:r w:rsidRPr="000C3730">
        <w:rPr>
          <w:rFonts w:ascii="Times New Roman" w:hAnsi="Times New Roman"/>
          <w:b/>
          <w:sz w:val="24"/>
          <w:szCs w:val="24"/>
        </w:rPr>
        <w:t xml:space="preserve">униципальной услуги, </w:t>
      </w:r>
    </w:p>
    <w:p w14:paraId="2C1B240C" w14:textId="3D978BEC" w:rsidR="00E80726" w:rsidRPr="000C3730" w:rsidRDefault="00E80726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730">
        <w:rPr>
          <w:rFonts w:ascii="Times New Roman" w:hAnsi="Times New Roman"/>
          <w:b/>
          <w:sz w:val="24"/>
          <w:szCs w:val="24"/>
        </w:rPr>
        <w:t>в том числе со стороны граждан, их объединений и организаций</w:t>
      </w:r>
    </w:p>
    <w:p w14:paraId="1FFB9ABF" w14:textId="77777777" w:rsidR="00283299" w:rsidRPr="000C3730" w:rsidRDefault="00283299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2AF26" w14:textId="79AD0077" w:rsidR="00E80726" w:rsidRPr="000C3730" w:rsidRDefault="00E80726" w:rsidP="004F67EA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0C3730">
        <w:rPr>
          <w:sz w:val="24"/>
          <w:szCs w:val="24"/>
        </w:rPr>
        <w:t>2</w:t>
      </w:r>
      <w:r w:rsidR="00502482" w:rsidRPr="000C3730">
        <w:rPr>
          <w:sz w:val="24"/>
          <w:szCs w:val="24"/>
        </w:rPr>
        <w:t>3</w:t>
      </w:r>
      <w:r w:rsidRPr="000C3730">
        <w:rPr>
          <w:sz w:val="24"/>
          <w:szCs w:val="24"/>
        </w:rPr>
        <w:t xml:space="preserve">.1. Контроль за предоставлением </w:t>
      </w:r>
      <w:r w:rsidR="008E72E3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 xml:space="preserve">униципальной услуги осуществляется в порядке и формах, предусмотренными подразделами </w:t>
      </w:r>
      <w:r w:rsidR="00502482" w:rsidRPr="000C3730">
        <w:rPr>
          <w:sz w:val="24"/>
          <w:szCs w:val="24"/>
        </w:rPr>
        <w:t>20-22</w:t>
      </w:r>
      <w:r w:rsidRPr="000C3730">
        <w:rPr>
          <w:sz w:val="24"/>
          <w:szCs w:val="24"/>
        </w:rPr>
        <w:t xml:space="preserve"> настоящего Административного регламента.</w:t>
      </w:r>
    </w:p>
    <w:p w14:paraId="21460B47" w14:textId="4B5F0E16" w:rsidR="00E80726" w:rsidRPr="000C3730" w:rsidRDefault="00E80726" w:rsidP="004F67E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2</w:t>
      </w:r>
      <w:r w:rsidR="00502482" w:rsidRPr="000C3730">
        <w:rPr>
          <w:rFonts w:ascii="Times New Roman" w:hAnsi="Times New Roman"/>
          <w:sz w:val="24"/>
          <w:szCs w:val="24"/>
        </w:rPr>
        <w:t>3</w:t>
      </w:r>
      <w:r w:rsidRPr="000C3730">
        <w:rPr>
          <w:rFonts w:ascii="Times New Roman" w:hAnsi="Times New Roman"/>
          <w:sz w:val="24"/>
          <w:szCs w:val="24"/>
        </w:rPr>
        <w:t xml:space="preserve">.2.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8E72E3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 осуществляется 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72B630C" w14:textId="18AC4A12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.3.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901967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</w:t>
      </w:r>
      <w:r w:rsidR="00FA20DE" w:rsidRPr="000C3730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Администрации, работниками МФЦ порядка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68380AF" w14:textId="5983B2B4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.4.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за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имеют право направлять в Администрацию, МФЦ индивидуальные и коллективные обращения с предложениями по совершенствованию порядка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2DECC069" w14:textId="2C6B846D" w:rsidR="00E80726" w:rsidRPr="000C3730" w:rsidRDefault="00E80726" w:rsidP="004F6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3</w:t>
      </w:r>
      <w:r w:rsidRPr="000C3730">
        <w:rPr>
          <w:rFonts w:ascii="Times New Roman" w:eastAsia="Times New Roman" w:hAnsi="Times New Roman"/>
          <w:sz w:val="24"/>
          <w:szCs w:val="24"/>
        </w:rPr>
        <w:t>.5.</w:t>
      </w:r>
      <w:r w:rsidRPr="000C3730">
        <w:rPr>
          <w:rFonts w:ascii="Times New Roman" w:eastAsia="Times New Roman" w:hAnsi="Times New Roman"/>
          <w:sz w:val="24"/>
          <w:szCs w:val="24"/>
        </w:rPr>
        <w:tab/>
        <w:t xml:space="preserve">Контроль за предоставлением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 предоставлении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65A62D2B" w14:textId="77777777" w:rsidR="00E80726" w:rsidRPr="000C3730" w:rsidRDefault="00E80726" w:rsidP="004F67EA">
      <w:pPr>
        <w:pStyle w:val="ConsPlusTitle"/>
        <w:jc w:val="center"/>
        <w:outlineLvl w:val="2"/>
        <w:rPr>
          <w:rFonts w:eastAsia="Calibri"/>
          <w:b w:val="0"/>
          <w:bCs w:val="0"/>
          <w:highlight w:val="yellow"/>
          <w:lang w:eastAsia="en-US"/>
        </w:rPr>
      </w:pPr>
    </w:p>
    <w:p w14:paraId="68650300" w14:textId="77777777" w:rsidR="001B1A29" w:rsidRPr="000C3730" w:rsidRDefault="00B0367C" w:rsidP="004F67EA">
      <w:pPr>
        <w:pStyle w:val="12"/>
        <w:jc w:val="center"/>
        <w:rPr>
          <w:i w:val="0"/>
        </w:rPr>
      </w:pPr>
      <w:bookmarkStart w:id="139" w:name="_Toc91253261"/>
      <w:bookmarkStart w:id="140" w:name="_Toc102638568"/>
      <w:r w:rsidRPr="000C3730">
        <w:rPr>
          <w:i w:val="0"/>
        </w:rPr>
        <w:t xml:space="preserve">V. </w:t>
      </w:r>
      <w:r w:rsidR="001B1A29" w:rsidRPr="000C3730">
        <w:rPr>
          <w:i w:val="0"/>
        </w:rPr>
        <w:t xml:space="preserve">ДОСУДЕБНЫЙ (ВНЕСУДЕБНЫЙ) ПОРЯДОК ОБЖАЛОВАНИЯ </w:t>
      </w:r>
    </w:p>
    <w:p w14:paraId="2CBFC94C" w14:textId="77777777" w:rsidR="001B1A29" w:rsidRPr="000C3730" w:rsidRDefault="001B1A29" w:rsidP="004F67EA">
      <w:pPr>
        <w:pStyle w:val="12"/>
        <w:jc w:val="center"/>
        <w:rPr>
          <w:i w:val="0"/>
        </w:rPr>
      </w:pPr>
      <w:r w:rsidRPr="000C3730">
        <w:rPr>
          <w:i w:val="0"/>
        </w:rPr>
        <w:t xml:space="preserve">РЕШЕНИЙ И ДЕЙСТВИЙ (БЕЗДЕЙСТВИЯ) АДМИНИСТРАЦИИ, МФЦ, </w:t>
      </w:r>
    </w:p>
    <w:p w14:paraId="633B3E7B" w14:textId="549A2719" w:rsidR="00B0367C" w:rsidRPr="000C3730" w:rsidRDefault="001B1A29" w:rsidP="004F67EA">
      <w:pPr>
        <w:pStyle w:val="12"/>
        <w:jc w:val="center"/>
        <w:rPr>
          <w:i w:val="0"/>
        </w:rPr>
      </w:pPr>
      <w:r w:rsidRPr="000C3730">
        <w:rPr>
          <w:i w:val="0"/>
        </w:rPr>
        <w:t>А ТАКЖЕ ИХ ДОЛЖНОСТНЫХ ЛИЦ, МУНИЦИПАЛЬНЫХ СЛУЖАЩИХ И РАБОТНИКОВ</w:t>
      </w:r>
      <w:bookmarkEnd w:id="139"/>
      <w:bookmarkEnd w:id="140"/>
    </w:p>
    <w:p w14:paraId="1EDCA74A" w14:textId="77777777" w:rsidR="00146E8E" w:rsidRPr="000C3730" w:rsidRDefault="00146E8E" w:rsidP="004F67EA">
      <w:pPr>
        <w:spacing w:after="0" w:line="240" w:lineRule="auto"/>
        <w:rPr>
          <w:sz w:val="24"/>
          <w:szCs w:val="24"/>
        </w:rPr>
      </w:pPr>
    </w:p>
    <w:p w14:paraId="72D8E2E6" w14:textId="37ED7CC7" w:rsidR="00B0367C" w:rsidRPr="000C3730" w:rsidRDefault="00B0367C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1" w:name="_Toc91253262"/>
      <w:bookmarkStart w:id="142" w:name="_Toc102638569"/>
      <w:r w:rsidRPr="000C3730">
        <w:rPr>
          <w:rFonts w:ascii="Times New Roman" w:hAnsi="Times New Roman"/>
          <w:i w:val="0"/>
          <w:sz w:val="24"/>
          <w:szCs w:val="24"/>
        </w:rPr>
        <w:t>2</w:t>
      </w:r>
      <w:r w:rsidR="00502482" w:rsidRPr="000C3730">
        <w:rPr>
          <w:rFonts w:ascii="Times New Roman" w:hAnsi="Times New Roman"/>
          <w:i w:val="0"/>
          <w:sz w:val="24"/>
          <w:szCs w:val="24"/>
        </w:rPr>
        <w:t>4</w:t>
      </w:r>
      <w:r w:rsidRPr="000C3730">
        <w:rPr>
          <w:rFonts w:ascii="Times New Roman" w:hAnsi="Times New Roman"/>
          <w:i w:val="0"/>
          <w:sz w:val="24"/>
          <w:szCs w:val="24"/>
        </w:rPr>
        <w:t xml:space="preserve">. Способы информирования заявителей </w:t>
      </w:r>
      <w:r w:rsidRPr="000C3730">
        <w:rPr>
          <w:rFonts w:ascii="Times New Roman" w:hAnsi="Times New Roman"/>
          <w:i w:val="0"/>
          <w:sz w:val="24"/>
          <w:szCs w:val="24"/>
        </w:rPr>
        <w:br/>
        <w:t>о порядке досудебного (внесудебного) обжалования</w:t>
      </w:r>
      <w:bookmarkEnd w:id="141"/>
      <w:bookmarkEnd w:id="142"/>
    </w:p>
    <w:p w14:paraId="0585992E" w14:textId="77777777" w:rsidR="00B0367C" w:rsidRPr="000C3730" w:rsidRDefault="00B0367C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2134A4" w14:textId="77777777" w:rsidR="008B1E66" w:rsidRPr="000C3730" w:rsidRDefault="00F77F71" w:rsidP="008B1E66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24.1. </w:t>
      </w:r>
      <w:r w:rsidR="008B1E66" w:rsidRPr="000C3730">
        <w:rPr>
          <w:rFonts w:ascii="Times New Roman" w:eastAsia="Times New Roman" w:hAnsi="Times New Roman"/>
          <w:sz w:val="24"/>
          <w:szCs w:val="24"/>
        </w:rPr>
        <w:t>Информирование заявителей о порядке досудебного (внесудебного) обжалования решений и действий (бездействия) Администрации, МФЦ, а также их должностных лиц, работников осуществляется посредством размещения информации на стендах в местах предоставления Услуги, на официальных сайтах Администрации, МФЦ, РПГУ, а также в ходе консультирования заявителей, в том числе по телефону, электронной почте и при личном приеме, а также иными способами, предусмотренными законодательством.</w:t>
      </w:r>
    </w:p>
    <w:p w14:paraId="2DED7828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- официальный сайт </w:t>
      </w:r>
      <w:r w:rsidRPr="000C3730">
        <w:rPr>
          <w:rFonts w:ascii="Times New Roman" w:hAnsi="Times New Roman" w:cs="Lucida Sans"/>
          <w:sz w:val="24"/>
          <w:szCs w:val="24"/>
        </w:rPr>
        <w:t>Администрации:</w:t>
      </w:r>
      <w:r w:rsidRPr="000C37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hyperlink r:id="rId10" w:history="1"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www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zhukovskiy</w:t>
        </w:r>
        <w:proofErr w:type="spellEnd"/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14:paraId="0A2764AF" w14:textId="1B47C4A8" w:rsidR="008B1E66" w:rsidRPr="000C3730" w:rsidRDefault="008B1E66" w:rsidP="008B1E66">
      <w:pPr>
        <w:spacing w:after="0" w:line="240" w:lineRule="auto"/>
        <w:ind w:left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Times New Roman" w:hAnsi="Times New Roman"/>
          <w:spacing w:val="-1"/>
          <w:sz w:val="24"/>
          <w:szCs w:val="24"/>
        </w:rPr>
        <w:t>- телефон отдела земельных отношений Управления земельно-имущественных отношений Администрации: 8(495)556-98-60</w:t>
      </w:r>
    </w:p>
    <w:p w14:paraId="244E525C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электронная почта Администрации:</w:t>
      </w:r>
      <w:r w:rsidRPr="000C373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hyperlink r:id="rId11" w:history="1"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zhukovskiygo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@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mosreg</w:t>
        </w:r>
        <w:r w:rsidRPr="000C3730">
          <w:rPr>
            <w:rFonts w:ascii="Times New Roman" w:eastAsia="Times New Roman" w:hAnsi="Times New Roman"/>
            <w:spacing w:val="-1"/>
            <w:sz w:val="24"/>
            <w:szCs w:val="24"/>
          </w:rPr>
          <w:t>.</w:t>
        </w:r>
        <w:proofErr w:type="spellStart"/>
        <w:r w:rsidRPr="000C3730">
          <w:rPr>
            <w:rFonts w:ascii="Times New Roman" w:eastAsia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14:paraId="6BBA6385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888C5D2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 xml:space="preserve">- </w:t>
      </w:r>
      <w:r w:rsidRPr="000C3730">
        <w:rPr>
          <w:rFonts w:ascii="Times New Roman" w:eastAsia="Times New Roman" w:hAnsi="Times New Roman"/>
          <w:sz w:val="24"/>
          <w:szCs w:val="24"/>
        </w:rPr>
        <w:t>официальный сайт МФЦ: http://mfc-zhukovskiy.ru</w:t>
      </w:r>
    </w:p>
    <w:p w14:paraId="621A07B1" w14:textId="77777777" w:rsidR="008B1E66" w:rsidRPr="000C3730" w:rsidRDefault="008B1E66" w:rsidP="008B1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электронная почта МФЦ: mfc-zhukovskiygo@mosreg.ru</w:t>
      </w:r>
    </w:p>
    <w:p w14:paraId="1BA5FB8D" w14:textId="77777777" w:rsidR="008B1E66" w:rsidRPr="000C3730" w:rsidRDefault="008B1E66" w:rsidP="008B1E6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- телефон: 122 — Единый номер</w:t>
      </w:r>
    </w:p>
    <w:p w14:paraId="49B0196D" w14:textId="77777777" w:rsidR="008B1E66" w:rsidRPr="000C3730" w:rsidRDefault="008B1E66" w:rsidP="008B1E6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8 800-550-50-30, далее 3, доб. 52253 — Горячая линия</w:t>
      </w:r>
    </w:p>
    <w:p w14:paraId="03CC5633" w14:textId="77777777" w:rsidR="008B1E66" w:rsidRPr="000C3730" w:rsidRDefault="008B1E66" w:rsidP="008B1E6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1138FB5" w14:textId="77777777" w:rsidR="008B1E66" w:rsidRPr="000C3730" w:rsidRDefault="008B1E66" w:rsidP="008B1E66">
      <w:pPr>
        <w:shd w:val="clear" w:color="auto" w:fill="FFFFFF"/>
        <w:spacing w:after="0" w:line="240" w:lineRule="auto"/>
        <w:ind w:left="851" w:hanging="142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NSimSun" w:hAnsi="Times New Roman" w:cs="Lucida Sans"/>
          <w:sz w:val="24"/>
          <w:szCs w:val="24"/>
          <w:lang w:eastAsia="zh-CN" w:bidi="hi-IN"/>
        </w:rPr>
        <w:t>- телефон Электронной приёмной Московской области +7 (800) 550-50-30</w:t>
      </w:r>
    </w:p>
    <w:p w14:paraId="3ABA0DD9" w14:textId="619A0791" w:rsidR="00F77F71" w:rsidRPr="000C3730" w:rsidRDefault="00F77F71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594C889" w14:textId="041472ED" w:rsidR="00502482" w:rsidRPr="000C3730" w:rsidRDefault="00B0367C" w:rsidP="004F67E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3" w:name="_Toc91253263"/>
      <w:bookmarkStart w:id="144" w:name="_Toc102638570"/>
      <w:r w:rsidRPr="000C3730">
        <w:rPr>
          <w:rFonts w:ascii="Times New Roman" w:hAnsi="Times New Roman"/>
          <w:i w:val="0"/>
          <w:sz w:val="24"/>
          <w:szCs w:val="24"/>
        </w:rPr>
        <w:t>2</w:t>
      </w:r>
      <w:r w:rsidR="00502482" w:rsidRPr="000C3730">
        <w:rPr>
          <w:rFonts w:ascii="Times New Roman" w:hAnsi="Times New Roman"/>
          <w:i w:val="0"/>
          <w:sz w:val="24"/>
          <w:szCs w:val="24"/>
        </w:rPr>
        <w:t>5</w:t>
      </w:r>
      <w:r w:rsidRPr="000C3730">
        <w:rPr>
          <w:rFonts w:ascii="Times New Roman" w:hAnsi="Times New Roman"/>
          <w:i w:val="0"/>
          <w:sz w:val="24"/>
          <w:szCs w:val="24"/>
        </w:rPr>
        <w:t>. Формы и способы подачи заявителями жалобы</w:t>
      </w:r>
      <w:bookmarkEnd w:id="143"/>
      <w:bookmarkEnd w:id="144"/>
    </w:p>
    <w:p w14:paraId="1F89948A" w14:textId="77777777" w:rsidR="00864C4B" w:rsidRPr="000C3730" w:rsidRDefault="00864C4B" w:rsidP="004F67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791D36" w14:textId="6CA90C4A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.1. Досудебное (вн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есудебное) обжалование решений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и действий (бездействия)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, МФЦ, а также </w:t>
      </w:r>
      <w:r w:rsidR="00880473" w:rsidRPr="000C3730">
        <w:rPr>
          <w:rFonts w:ascii="Times New Roman" w:eastAsia="Times New Roman" w:hAnsi="Times New Roman"/>
          <w:sz w:val="24"/>
          <w:szCs w:val="24"/>
        </w:rPr>
        <w:t xml:space="preserve">соответственно их 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должностных лиц, </w:t>
      </w:r>
      <w:r w:rsidR="00880473" w:rsidRPr="000C3730">
        <w:rPr>
          <w:rFonts w:ascii="Times New Roman" w:eastAsia="Times New Roman" w:hAnsi="Times New Roman"/>
          <w:sz w:val="24"/>
          <w:szCs w:val="24"/>
        </w:rPr>
        <w:t xml:space="preserve">муниципальных </w:t>
      </w:r>
      <w:r w:rsidRPr="000C3730">
        <w:rPr>
          <w:rFonts w:ascii="Times New Roman" w:eastAsia="Times New Roman" w:hAnsi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5629D60" w14:textId="1BF3AE4F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.2. Жалоба подается в письменной форме на бумажном носителе (далее – в письменной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 xml:space="preserve"> форме) или в электронной форме в Администрацию, МФЦ.</w:t>
      </w:r>
    </w:p>
    <w:p w14:paraId="033C2FEA" w14:textId="1C67ADBA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.3. Прием жалоб в письменной форме осуществляется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Администрацией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, МФЦ 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 xml:space="preserve">(в месте, где </w:t>
      </w:r>
      <w:r w:rsidR="00CB1AFF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аявитель подавал запрос на получение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услуги, нарушение порядка которой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обжалуется, </w:t>
      </w:r>
      <w:r w:rsidR="00F31E9C" w:rsidRPr="000C3730">
        <w:rPr>
          <w:rFonts w:ascii="Times New Roman" w:eastAsia="Times New Roman" w:hAnsi="Times New Roman"/>
          <w:sz w:val="24"/>
          <w:szCs w:val="24"/>
        </w:rPr>
        <w:t xml:space="preserve">либо в месте, где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аявителем получен результат предоставления указанной </w:t>
      </w:r>
      <w:r w:rsidR="00CB1AFF" w:rsidRPr="000C3730">
        <w:rPr>
          <w:rFonts w:ascii="Times New Roman" w:eastAsia="Times New Roman" w:hAnsi="Times New Roman"/>
          <w:sz w:val="24"/>
          <w:szCs w:val="24"/>
        </w:rPr>
        <w:t>м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 услуги), в том числе на личном приеме. Жалоба в письменной форме может быть также направлена по почте.</w:t>
      </w:r>
    </w:p>
    <w:p w14:paraId="3706D4C9" w14:textId="6F0450B1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 В электронной </w:t>
      </w:r>
      <w:r w:rsidR="00F31E9C" w:rsidRPr="000C3730">
        <w:rPr>
          <w:rFonts w:ascii="Times New Roman" w:eastAsia="Times New Roman" w:hAnsi="Times New Roman"/>
          <w:sz w:val="24"/>
          <w:szCs w:val="24"/>
        </w:rPr>
        <w:t xml:space="preserve">форме жалоба может быть подана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аявителем посредством:</w:t>
      </w:r>
    </w:p>
    <w:p w14:paraId="1C1E0661" w14:textId="528B4DF3" w:rsidR="00B0367C" w:rsidRPr="000C3730" w:rsidRDefault="00B0367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.4.1. Официального сайта Правительства Моск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 xml:space="preserve">овской области </w:t>
      </w:r>
      <w:r w:rsidRPr="000C3730">
        <w:rPr>
          <w:rFonts w:ascii="Times New Roman" w:eastAsia="Times New Roman" w:hAnsi="Times New Roman"/>
          <w:sz w:val="24"/>
          <w:szCs w:val="24"/>
        </w:rPr>
        <w:t>в сети Интернет.</w:t>
      </w:r>
    </w:p>
    <w:p w14:paraId="46E77C2C" w14:textId="60E86694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.4.2. Официального сайта </w:t>
      </w:r>
      <w:r w:rsidR="00D5032E" w:rsidRPr="000C373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C3730">
        <w:rPr>
          <w:rFonts w:ascii="Times New Roman" w:eastAsia="Times New Roman" w:hAnsi="Times New Roman"/>
          <w:sz w:val="24"/>
          <w:szCs w:val="24"/>
        </w:rPr>
        <w:t>, МФЦ в сети Интернет.</w:t>
      </w:r>
    </w:p>
    <w:p w14:paraId="39938205" w14:textId="2C4966A6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>.4.3. РПГУ, за исключением жалоб на решения и действия (бездействие) МФЦ и их работников.</w:t>
      </w:r>
    </w:p>
    <w:p w14:paraId="6AEFD214" w14:textId="124E001C" w:rsidR="00B0367C" w:rsidRPr="000C3730" w:rsidRDefault="00B0367C" w:rsidP="004F67EA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</w:t>
      </w:r>
      <w:r w:rsidR="00502482" w:rsidRPr="000C3730">
        <w:rPr>
          <w:rFonts w:ascii="Times New Roman" w:eastAsia="Times New Roman" w:hAnsi="Times New Roman"/>
          <w:sz w:val="24"/>
          <w:szCs w:val="24"/>
        </w:rPr>
        <w:t>5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0C3730">
        <w:rPr>
          <w:rFonts w:ascii="Times New Roman" w:eastAsia="Times New Roman" w:hAnsi="Times New Roman"/>
          <w:sz w:val="24"/>
          <w:szCs w:val="24"/>
        </w:rPr>
        <w:tab/>
      </w:r>
    </w:p>
    <w:p w14:paraId="5D9742AB" w14:textId="49C0F414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25.5. Жалоба, поступившая в Администрацию,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МФЦ.</w:t>
      </w:r>
    </w:p>
    <w:p w14:paraId="0EE587F8" w14:textId="333BA491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В случае обжалования отказа Администрации, его должностного ли</w:t>
      </w:r>
      <w:r w:rsidR="000A04B5" w:rsidRPr="000C3730">
        <w:rPr>
          <w:rFonts w:ascii="Times New Roman" w:eastAsia="Times New Roman" w:hAnsi="Times New Roman"/>
          <w:sz w:val="24"/>
          <w:szCs w:val="24"/>
        </w:rPr>
        <w:t>ц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а, МФЦ, его работника, в приеме документов у заявителя либо в исправлении допущенных опечаток и ошибок или в случае обжалования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169DF383" w14:textId="32EE72FE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14:paraId="4493A7D4" w14:textId="122520BA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F2DEB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 документах, возврата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6F9A558A" w14:textId="77777777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>25.6.2. В удовлетворении жалобы отказывается.</w:t>
      </w:r>
    </w:p>
    <w:p w14:paraId="0ED0940F" w14:textId="35652F13" w:rsidR="00F31E9C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25.7. При удовлетворении жалобы Администрация, МФЦ принимает исчерпывающие меры по устранению выявленных нарушений, в том числе по выдаче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аявителю результата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м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331FB864" w14:textId="380CDE6B" w:rsidR="00E80726" w:rsidRPr="000C3730" w:rsidRDefault="00F31E9C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</w:rPr>
        <w:t xml:space="preserve">25.8. Не позднее дня, следующего за днем принятия решения, указанного в пункте 25.6 настоящего Административного регламента,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 xml:space="preserve">аявителю в письменной форме или по желанию </w:t>
      </w:r>
      <w:r w:rsidR="008E72E3" w:rsidRPr="000C3730">
        <w:rPr>
          <w:rFonts w:ascii="Times New Roman" w:eastAsia="Times New Roman" w:hAnsi="Times New Roman"/>
          <w:sz w:val="24"/>
          <w:szCs w:val="24"/>
        </w:rPr>
        <w:t>з</w:t>
      </w:r>
      <w:r w:rsidRPr="000C3730">
        <w:rPr>
          <w:rFonts w:ascii="Times New Roman" w:eastAsia="Times New Roman" w:hAnsi="Times New Roman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  <w:bookmarkStart w:id="145" w:name="p0"/>
      <w:bookmarkEnd w:id="145"/>
    </w:p>
    <w:p w14:paraId="4D691CB5" w14:textId="3B5B6213" w:rsidR="00E5169E" w:rsidRPr="000C3730" w:rsidRDefault="00E5169E" w:rsidP="004F67EA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</w:pPr>
    </w:p>
    <w:p w14:paraId="3BCE3E35" w14:textId="77777777" w:rsidR="00DE59BD" w:rsidRPr="000C3730" w:rsidRDefault="00DE59BD" w:rsidP="004F67EA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  <w:sectPr w:rsidR="00DE59BD" w:rsidRPr="000C3730" w:rsidSect="00855250">
          <w:footerReference w:type="default" r:id="rId12"/>
          <w:pgSz w:w="11906" w:h="16838" w:code="9"/>
          <w:pgMar w:top="851" w:right="707" w:bottom="851" w:left="1134" w:header="720" w:footer="720" w:gutter="0"/>
          <w:cols w:space="720"/>
          <w:noEndnote/>
          <w:docGrid w:linePitch="299"/>
        </w:sectPr>
      </w:pPr>
    </w:p>
    <w:p w14:paraId="4C052146" w14:textId="77777777" w:rsidR="00ED6756" w:rsidRPr="000C3730" w:rsidRDefault="00ED6756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46" w:name="p112"/>
      <w:bookmarkStart w:id="147" w:name="p129"/>
      <w:bookmarkStart w:id="148" w:name="_Toc528859839"/>
      <w:bookmarkStart w:id="149" w:name="_Toc102638571"/>
      <w:bookmarkEnd w:id="123"/>
      <w:bookmarkEnd w:id="124"/>
      <w:bookmarkEnd w:id="125"/>
      <w:bookmarkEnd w:id="146"/>
      <w:bookmarkEnd w:id="147"/>
      <w:r w:rsidRPr="000C3730">
        <w:rPr>
          <w:b w:val="0"/>
          <w:sz w:val="24"/>
          <w:szCs w:val="24"/>
        </w:rPr>
        <w:t xml:space="preserve">Приложение </w:t>
      </w:r>
      <w:bookmarkEnd w:id="148"/>
      <w:r w:rsidRPr="000C3730">
        <w:rPr>
          <w:b w:val="0"/>
          <w:sz w:val="24"/>
          <w:szCs w:val="24"/>
        </w:rPr>
        <w:t>1</w:t>
      </w:r>
      <w:bookmarkEnd w:id="149"/>
    </w:p>
    <w:p w14:paraId="7B3184D0" w14:textId="77777777" w:rsidR="00200D52" w:rsidRDefault="00ED6756" w:rsidP="00200D52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</w:t>
      </w:r>
      <w:r w:rsidR="00CD79A1" w:rsidRPr="000C3730">
        <w:rPr>
          <w:rFonts w:ascii="Times New Roman" w:eastAsia="Times New Roman" w:hAnsi="Times New Roman"/>
          <w:sz w:val="24"/>
          <w:szCs w:val="24"/>
          <w:lang w:eastAsia="ru-RU"/>
        </w:rPr>
        <w:t>, утвержденно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CD79A1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3340" w:rsidRPr="000C373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</w:p>
    <w:p w14:paraId="2C445BB9" w14:textId="71DB0A92" w:rsidR="007B208F" w:rsidRPr="000C3730" w:rsidRDefault="00200D52" w:rsidP="00200D52">
      <w:pPr>
        <w:pStyle w:val="affffb"/>
        <w:ind w:left="5103"/>
        <w:rPr>
          <w:rFonts w:ascii="Times New Roman" w:hAnsi="Times New Roman"/>
          <w:sz w:val="24"/>
          <w:szCs w:val="24"/>
        </w:rPr>
      </w:pPr>
      <w:r w:rsidRPr="00200D5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 «14» ноября 2025 г № 1714</w:t>
      </w:r>
    </w:p>
    <w:p w14:paraId="557F8B0B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905FFBD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630A7DD" w14:textId="77777777" w:rsidR="007B208F" w:rsidRPr="000C3730" w:rsidRDefault="007B208F" w:rsidP="004F67EA">
      <w:pPr>
        <w:spacing w:after="0" w:line="240" w:lineRule="auto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28867AE3" w14:textId="77777777" w:rsidR="006C3018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0" w:name="_Toc102638572"/>
      <w:bookmarkStart w:id="151" w:name="_Toc528859840"/>
      <w:r w:rsidRPr="000C3730">
        <w:rPr>
          <w:b w:val="0"/>
          <w:sz w:val="24"/>
          <w:szCs w:val="24"/>
        </w:rPr>
        <w:t xml:space="preserve">Форма </w:t>
      </w:r>
    </w:p>
    <w:p w14:paraId="0E4EE6D7" w14:textId="4A250CF0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решения о предоставлении </w:t>
      </w:r>
      <w:r w:rsidR="00901967" w:rsidRPr="000C3730">
        <w:rPr>
          <w:b w:val="0"/>
          <w:sz w:val="24"/>
          <w:szCs w:val="24"/>
        </w:rPr>
        <w:t>м</w:t>
      </w:r>
      <w:r w:rsidRPr="000C3730">
        <w:rPr>
          <w:b w:val="0"/>
          <w:sz w:val="24"/>
          <w:szCs w:val="24"/>
        </w:rPr>
        <w:t>униципальной услуги</w:t>
      </w:r>
      <w:bookmarkEnd w:id="150"/>
    </w:p>
    <w:p w14:paraId="2C2B19A3" w14:textId="77777777" w:rsidR="006C3018" w:rsidRPr="000C3730" w:rsidRDefault="006C3018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2" w:name="_Toc102638573"/>
    </w:p>
    <w:p w14:paraId="03FA904A" w14:textId="77777777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РЕШЕНИЕ</w:t>
      </w:r>
      <w:bookmarkEnd w:id="152"/>
    </w:p>
    <w:p w14:paraId="3E7E139E" w14:textId="55715180" w:rsidR="00ED6756" w:rsidRPr="000C3730" w:rsidRDefault="00ED6756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53" w:name="_Toc102638574"/>
      <w:r w:rsidRPr="000C3730">
        <w:rPr>
          <w:b w:val="0"/>
          <w:sz w:val="24"/>
          <w:szCs w:val="24"/>
        </w:rPr>
        <w:t xml:space="preserve">о постановке многодетной семьи на учет </w:t>
      </w:r>
      <w:r w:rsidR="00A025AF" w:rsidRPr="000C3730">
        <w:rPr>
          <w:b w:val="0"/>
          <w:sz w:val="24"/>
          <w:szCs w:val="24"/>
        </w:rPr>
        <w:br/>
      </w:r>
      <w:r w:rsidRPr="000C3730">
        <w:rPr>
          <w:b w:val="0"/>
          <w:sz w:val="24"/>
          <w:szCs w:val="24"/>
        </w:rPr>
        <w:t>в целях бесплатного предоставления земельного участка</w:t>
      </w:r>
      <w:bookmarkEnd w:id="151"/>
      <w:bookmarkEnd w:id="153"/>
    </w:p>
    <w:p w14:paraId="05C358BD" w14:textId="7420C64F" w:rsidR="00ED6756" w:rsidRPr="000C3730" w:rsidRDefault="008E72E3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4" w:name="_Hlk105366751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2864C74D" w14:textId="26F3E261" w:rsidR="008E72E3" w:rsidRPr="000C3730" w:rsidRDefault="006C3018" w:rsidP="004F67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72E3" w:rsidRPr="000C3730">
        <w:rPr>
          <w:rFonts w:ascii="Times New Roman" w:eastAsia="Times New Roman" w:hAnsi="Times New Roman"/>
          <w:sz w:val="24"/>
          <w:szCs w:val="24"/>
          <w:lang w:eastAsia="ru-RU"/>
        </w:rPr>
        <w:t>(на бланке Администрации)</w:t>
      </w:r>
    </w:p>
    <w:bookmarkEnd w:id="154"/>
    <w:p w14:paraId="322FF0F3" w14:textId="77777777" w:rsidR="00ED6756" w:rsidRPr="000C3730" w:rsidRDefault="00ED6756" w:rsidP="004F67EA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11AD32" w14:textId="696447A4" w:rsidR="00ED6756" w:rsidRPr="000C3730" w:rsidRDefault="00ED6756" w:rsidP="009E1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E91F14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Московской области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1F14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1A39AF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</w:t>
      </w:r>
      <w:r w:rsidR="006C3018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(заявление) </w:t>
      </w:r>
      <w:r w:rsidR="006211C3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="00BA7604" w:rsidRPr="000C3730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1EB7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детных семей 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на учет в целях бесплатного предоставления земельн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ых</w:t>
      </w:r>
      <w:r w:rsidR="006211C3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участк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6211C3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6211C3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документы</w:t>
      </w:r>
      <w:r w:rsidR="003F7E30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6211C3"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представленные</w:t>
      </w:r>
      <w:r w:rsidR="006211C3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</w:t>
      </w:r>
      <w:r w:rsidR="00C95A87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</w:t>
      </w:r>
      <w:r w:rsidR="00E91F14"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______________________________</w:t>
      </w:r>
      <w:r w:rsidRPr="000C373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_______,</w:t>
      </w:r>
    </w:p>
    <w:p w14:paraId="592E59C3" w14:textId="70C643A1" w:rsidR="00ED6756" w:rsidRPr="000C3730" w:rsidRDefault="006C3018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имя, отчество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наличии</w:t>
      </w:r>
      <w:r w:rsidR="00A025A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BA7604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заявителя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62367EC1" w14:textId="77777777" w:rsidR="00ED6756" w:rsidRPr="000C3730" w:rsidRDefault="00ED6756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9A80C" w14:textId="79F30FFB" w:rsidR="00ED6756" w:rsidRPr="000C3730" w:rsidRDefault="00925974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</w:t>
      </w:r>
      <w:r w:rsidR="00512213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04.04.2013 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>№ 222/12 «</w:t>
      </w:r>
      <w:r w:rsidR="00901967" w:rsidRPr="000C3730">
        <w:rPr>
          <w:rFonts w:ascii="Times New Roman" w:eastAsia="Times New Roman" w:hAnsi="Times New Roman"/>
          <w:sz w:val="24"/>
          <w:szCs w:val="24"/>
          <w:lang w:eastAsia="ru-RU"/>
        </w:rPr>
        <w:t>О мерах по реализации Закона Московской области «О бесплатном предоставлении земельных участков многодетным семьям в Московской области</w:t>
      </w:r>
      <w:r w:rsidR="00C95A8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36879" w:rsidRPr="000C3730">
        <w:rPr>
          <w:rFonts w:ascii="Times New Roman" w:eastAsia="Times New Roman" w:hAnsi="Times New Roman"/>
          <w:sz w:val="24"/>
          <w:szCs w:val="24"/>
          <w:lang w:eastAsia="ru-RU"/>
        </w:rPr>
        <w:t>принято решение</w:t>
      </w:r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55" w:name="_Hlk105365905"/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>о п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5"/>
      <w:r w:rsidR="00F36879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 и членов его</w:t>
      </w:r>
      <w:r w:rsidR="00422F8F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(её)</w:t>
      </w:r>
      <w:r w:rsidR="00F36879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семьи</w:t>
      </w:r>
      <w:r w:rsidR="00ED6756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, номер очереди</w:t>
      </w:r>
      <w:r w:rsidR="00ED675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_______________.</w:t>
      </w:r>
    </w:p>
    <w:p w14:paraId="0AA0D0D2" w14:textId="77777777" w:rsidR="00ED6756" w:rsidRPr="000C3730" w:rsidRDefault="00ED6756" w:rsidP="004F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7B073" w14:textId="77777777" w:rsidR="00ED6756" w:rsidRPr="000C3730" w:rsidRDefault="00ED6756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ED6756" w:rsidRPr="000C3730" w14:paraId="77F0B0F3" w14:textId="77777777" w:rsidTr="003C34E3">
        <w:tc>
          <w:tcPr>
            <w:tcW w:w="5377" w:type="dxa"/>
          </w:tcPr>
          <w:p w14:paraId="48B91367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7F2A3845" w14:textId="00B3633A" w:rsidR="00ED6756" w:rsidRPr="000C3730" w:rsidRDefault="00E26F52" w:rsidP="004F67EA">
            <w:pPr>
              <w:spacing w:after="0" w:line="240" w:lineRule="auto"/>
              <w:ind w:left="142"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D7F02" w:rsidRPr="000C3730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1BDB7D0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36416D12" w14:textId="77777777" w:rsidR="00ED6756" w:rsidRPr="000C3730" w:rsidRDefault="00ED6756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07022276" w14:textId="7CF24B95" w:rsidR="00ED6756" w:rsidRPr="000C3730" w:rsidRDefault="00E26F52" w:rsidP="004F67EA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D6756"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7C1614C" w14:textId="062E9230" w:rsidR="00ED6756" w:rsidRPr="000C3730" w:rsidRDefault="001D7F02" w:rsidP="004F67E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>«____»_______________20__</w:t>
      </w:r>
    </w:p>
    <w:p w14:paraId="221F1C85" w14:textId="50AC4797" w:rsidR="00ED6756" w:rsidRPr="000C3730" w:rsidRDefault="00ED6756" w:rsidP="004F67EA">
      <w:pPr>
        <w:spacing w:after="0" w:line="240" w:lineRule="auto"/>
        <w:ind w:right="-365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</w:pPr>
      <w:r w:rsidRPr="000C37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br w:type="page"/>
      </w:r>
    </w:p>
    <w:p w14:paraId="3A57F4D2" w14:textId="77777777" w:rsidR="00A96866" w:rsidRPr="000C3730" w:rsidRDefault="00A96866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56" w:name="_Toc528859841"/>
      <w:bookmarkStart w:id="157" w:name="_Toc102638575"/>
      <w:r w:rsidRPr="000C3730">
        <w:rPr>
          <w:b w:val="0"/>
          <w:sz w:val="24"/>
          <w:szCs w:val="24"/>
        </w:rPr>
        <w:t>Приложение</w:t>
      </w:r>
      <w:bookmarkEnd w:id="156"/>
      <w:r w:rsidRPr="000C3730">
        <w:rPr>
          <w:b w:val="0"/>
          <w:sz w:val="24"/>
          <w:szCs w:val="24"/>
        </w:rPr>
        <w:t xml:space="preserve"> 2</w:t>
      </w:r>
      <w:bookmarkEnd w:id="157"/>
    </w:p>
    <w:p w14:paraId="161B5FC0" w14:textId="77777777" w:rsidR="00200D52" w:rsidRDefault="00D13F22" w:rsidP="00200D52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63A49795" w14:textId="3186A958" w:rsidR="007B208F" w:rsidRPr="000C3730" w:rsidRDefault="00200D52" w:rsidP="00200D52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52">
        <w:rPr>
          <w:rFonts w:ascii="Times New Roman" w:hAnsi="Times New Roman"/>
          <w:sz w:val="24"/>
          <w:szCs w:val="24"/>
        </w:rPr>
        <w:t>от «14» ноября 2025 г № 1714</w:t>
      </w:r>
    </w:p>
    <w:p w14:paraId="3C582837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B8DD7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4D2BFF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DCD00" w14:textId="77777777" w:rsidR="007B208F" w:rsidRPr="000C3730" w:rsidRDefault="007B208F" w:rsidP="004F67EA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3544E" w14:textId="77777777" w:rsidR="006C3018" w:rsidRPr="000C3730" w:rsidRDefault="00A96866" w:rsidP="004F67EA">
      <w:pPr>
        <w:pStyle w:val="12"/>
        <w:jc w:val="center"/>
        <w:rPr>
          <w:b w:val="0"/>
          <w:i w:val="0"/>
        </w:rPr>
      </w:pPr>
      <w:bookmarkStart w:id="158" w:name="_Toc102638576"/>
      <w:r w:rsidRPr="000C3730">
        <w:rPr>
          <w:b w:val="0"/>
          <w:i w:val="0"/>
        </w:rPr>
        <w:t xml:space="preserve">Форма </w:t>
      </w:r>
    </w:p>
    <w:p w14:paraId="0350F7F6" w14:textId="67E634FC" w:rsidR="00176D68" w:rsidRPr="000C3730" w:rsidRDefault="00A96866" w:rsidP="004F67EA">
      <w:pPr>
        <w:pStyle w:val="12"/>
        <w:jc w:val="center"/>
        <w:rPr>
          <w:b w:val="0"/>
          <w:i w:val="0"/>
        </w:rPr>
      </w:pPr>
      <w:r w:rsidRPr="000C3730">
        <w:rPr>
          <w:b w:val="0"/>
          <w:i w:val="0"/>
        </w:rPr>
        <w:t>решения</w:t>
      </w:r>
      <w:r w:rsidRPr="000C3730">
        <w:rPr>
          <w:b w:val="0"/>
        </w:rPr>
        <w:t xml:space="preserve"> </w:t>
      </w:r>
      <w:r w:rsidR="00176D68" w:rsidRPr="000C3730">
        <w:rPr>
          <w:b w:val="0"/>
          <w:i w:val="0"/>
        </w:rPr>
        <w:t xml:space="preserve">об отказе в предоставлении </w:t>
      </w:r>
      <w:r w:rsidR="00901967" w:rsidRPr="000C3730">
        <w:rPr>
          <w:b w:val="0"/>
          <w:i w:val="0"/>
        </w:rPr>
        <w:t>м</w:t>
      </w:r>
      <w:r w:rsidR="00176D68" w:rsidRPr="000C3730">
        <w:rPr>
          <w:b w:val="0"/>
          <w:i w:val="0"/>
        </w:rPr>
        <w:t>униципальной услуги</w:t>
      </w:r>
      <w:bookmarkEnd w:id="158"/>
    </w:p>
    <w:p w14:paraId="3C80F93F" w14:textId="77777777" w:rsidR="006C3018" w:rsidRPr="000C3730" w:rsidRDefault="006C3018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4A78A" w14:textId="6B4C3AE9" w:rsidR="00176D68" w:rsidRPr="000C3730" w:rsidRDefault="00176D68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РЕШЕНИЕ</w:t>
      </w:r>
    </w:p>
    <w:p w14:paraId="349FB0C8" w14:textId="3A7F4C20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об отказе в постановке многодетной семьи на учет </w:t>
      </w:r>
      <w:r w:rsidR="00CD617F" w:rsidRPr="000C3730">
        <w:rPr>
          <w:rFonts w:ascii="Times New Roman" w:hAnsi="Times New Roman"/>
          <w:sz w:val="24"/>
          <w:szCs w:val="24"/>
        </w:rPr>
        <w:br/>
      </w:r>
      <w:r w:rsidRPr="000C3730">
        <w:rPr>
          <w:rFonts w:ascii="Times New Roman" w:hAnsi="Times New Roman"/>
          <w:sz w:val="24"/>
          <w:szCs w:val="24"/>
        </w:rPr>
        <w:t>в целях бесплатного предоставления земельного участка</w:t>
      </w:r>
      <w:r w:rsidRPr="000C3730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ECBB134" w14:textId="77777777" w:rsidR="006C3018" w:rsidRPr="000C3730" w:rsidRDefault="006C3018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0759DD94" w14:textId="6DCBC54A" w:rsidR="006C3018" w:rsidRPr="000C3730" w:rsidRDefault="006C3018" w:rsidP="004F67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(на бланке Администрации)</w:t>
      </w:r>
    </w:p>
    <w:p w14:paraId="5B95AF06" w14:textId="735AC202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D1AEF3" w14:textId="36319398" w:rsidR="007045A6" w:rsidRPr="000C3730" w:rsidRDefault="007045A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F7F6AD" w14:textId="77777777" w:rsidR="007045A6" w:rsidRPr="000C3730" w:rsidRDefault="007045A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68539F" w14:textId="09FC5ED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</w:t>
      </w:r>
      <w:r w:rsidR="00E26F52" w:rsidRPr="000C3730">
        <w:rPr>
          <w:rFonts w:ascii="Times New Roman" w:hAnsi="Times New Roman"/>
          <w:sz w:val="24"/>
          <w:szCs w:val="24"/>
          <w:lang w:eastAsia="ru-RU"/>
        </w:rPr>
        <w:t>_____</w:t>
      </w:r>
      <w:r w:rsidRPr="000C3730">
        <w:rPr>
          <w:rFonts w:ascii="Times New Roman" w:hAnsi="Times New Roman"/>
          <w:sz w:val="24"/>
          <w:szCs w:val="24"/>
          <w:lang w:eastAsia="ru-RU"/>
        </w:rPr>
        <w:t>____</w:t>
      </w:r>
    </w:p>
    <w:p w14:paraId="755CB773" w14:textId="31CF0EBC" w:rsidR="00A96866" w:rsidRPr="000C3730" w:rsidRDefault="00E26F52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96866" w:rsidRPr="000C3730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</w:t>
      </w:r>
      <w:r w:rsidR="00707068" w:rsidRPr="000C3730">
        <w:rPr>
          <w:rFonts w:ascii="Times New Roman" w:hAnsi="Times New Roman"/>
          <w:sz w:val="24"/>
          <w:szCs w:val="24"/>
          <w:lang w:eastAsia="ru-RU"/>
        </w:rPr>
        <w:t xml:space="preserve">(при наличии) </w:t>
      </w:r>
      <w:r w:rsidR="001A39AF" w:rsidRPr="000C3730">
        <w:rPr>
          <w:rFonts w:ascii="Times New Roman" w:hAnsi="Times New Roman"/>
          <w:sz w:val="24"/>
          <w:szCs w:val="24"/>
          <w:lang w:eastAsia="ru-RU"/>
        </w:rPr>
        <w:t>заявителя</w:t>
      </w:r>
      <w:r w:rsidR="00A96866" w:rsidRPr="000C3730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14:paraId="00F6BBEE" w14:textId="77777777" w:rsidR="00A96866" w:rsidRPr="000C3730" w:rsidRDefault="00A96866" w:rsidP="004F67EA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4944466" w14:textId="77777777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F444D3" w14:textId="77777777" w:rsidR="00A96866" w:rsidRPr="000C3730" w:rsidRDefault="00A96866" w:rsidP="004F67EA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B8C2D5" w14:textId="21D286A9" w:rsidR="00707068" w:rsidRPr="000C3730" w:rsidRDefault="00707068" w:rsidP="009E1A08">
      <w:pPr>
        <w:spacing w:after="0" w:line="240" w:lineRule="auto"/>
        <w:ind w:firstLine="708"/>
        <w:jc w:val="both"/>
        <w:rPr>
          <w:rStyle w:val="2f5"/>
          <w:b w:val="0"/>
          <w:szCs w:val="24"/>
        </w:rPr>
      </w:pPr>
      <w:r w:rsidRPr="000C3730">
        <w:rPr>
          <w:rStyle w:val="2f5"/>
          <w:b w:val="0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 w:rsidR="00F900FC" w:rsidRPr="000C3730">
        <w:rPr>
          <w:rStyle w:val="2f5"/>
          <w:b w:val="0"/>
          <w:szCs w:val="24"/>
        </w:rPr>
        <w:t xml:space="preserve">, </w:t>
      </w:r>
      <w:r w:rsidR="00F900FC" w:rsidRPr="000C3730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F900FC" w:rsidRPr="000C3730">
        <w:rPr>
          <w:rStyle w:val="2f5"/>
          <w:b w:val="0"/>
          <w:szCs w:val="24"/>
        </w:rPr>
        <w:t xml:space="preserve"> </w:t>
      </w:r>
      <w:r w:rsidR="00A407E2" w:rsidRPr="000C3730">
        <w:rPr>
          <w:rStyle w:val="2f5"/>
          <w:b w:val="0"/>
          <w:szCs w:val="24"/>
        </w:rPr>
        <w:t xml:space="preserve">предоставления муниципальной услуги «Постановка многодетных семей на учет в целях бесплатного предоставления земельных участков», утвержденным </w:t>
      </w:r>
      <w:r w:rsidR="00A22DF2" w:rsidRPr="000C3730">
        <w:rPr>
          <w:rStyle w:val="2f5"/>
          <w:b w:val="0"/>
          <w:szCs w:val="24"/>
        </w:rPr>
        <w:t>_</w:t>
      </w:r>
      <w:r w:rsidR="00A407E2" w:rsidRPr="000C3730">
        <w:rPr>
          <w:rStyle w:val="2f5"/>
          <w:b w:val="0"/>
          <w:szCs w:val="24"/>
        </w:rPr>
        <w:t>__</w:t>
      </w:r>
      <w:r w:rsidR="00A22DF2" w:rsidRPr="000C3730">
        <w:rPr>
          <w:rStyle w:val="2f5"/>
          <w:b w:val="0"/>
          <w:szCs w:val="24"/>
        </w:rPr>
        <w:t>_</w:t>
      </w:r>
      <w:r w:rsidR="00A407E2" w:rsidRPr="000C3730">
        <w:rPr>
          <w:rStyle w:val="2f5"/>
          <w:b w:val="0"/>
          <w:szCs w:val="24"/>
        </w:rPr>
        <w:t>_</w:t>
      </w:r>
      <w:r w:rsidR="007202D0" w:rsidRPr="000C3730">
        <w:rPr>
          <w:rStyle w:val="2f5"/>
          <w:b w:val="0"/>
          <w:szCs w:val="24"/>
        </w:rPr>
        <w:t>________________</w:t>
      </w:r>
      <w:r w:rsidR="00A407E2" w:rsidRPr="000C3730">
        <w:rPr>
          <w:rStyle w:val="2f5"/>
          <w:b w:val="0"/>
          <w:szCs w:val="24"/>
        </w:rPr>
        <w:t xml:space="preserve">_____, </w:t>
      </w:r>
      <w:r w:rsidR="00A22DF2" w:rsidRPr="000C3730">
        <w:rPr>
          <w:rStyle w:val="2f5"/>
          <w:b w:val="0"/>
          <w:szCs w:val="24"/>
        </w:rPr>
        <w:t xml:space="preserve">(далее – Административный регламент) </w:t>
      </w:r>
      <w:r w:rsidRPr="000C3730">
        <w:rPr>
          <w:rFonts w:ascii="Times New Roman" w:hAnsi="Times New Roman"/>
          <w:sz w:val="24"/>
          <w:szCs w:val="24"/>
        </w:rPr>
        <w:t>Администрация</w:t>
      </w:r>
      <w:r w:rsidR="00B77F64" w:rsidRPr="000C3730">
        <w:rPr>
          <w:rFonts w:ascii="Times New Roman" w:hAnsi="Times New Roman"/>
          <w:sz w:val="24"/>
          <w:szCs w:val="24"/>
        </w:rPr>
        <w:t xml:space="preserve"> </w:t>
      </w:r>
      <w:r w:rsidR="009E1A08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Московской </w:t>
      </w:r>
      <w:r w:rsidR="009E1A08" w:rsidRPr="000C3730">
        <w:rPr>
          <w:rStyle w:val="2f5"/>
          <w:b w:val="0"/>
          <w:szCs w:val="24"/>
        </w:rPr>
        <w:t>области</w:t>
      </w:r>
      <w:r w:rsidRPr="000C3730">
        <w:rPr>
          <w:rStyle w:val="2f5"/>
          <w:b w:val="0"/>
          <w:szCs w:val="24"/>
        </w:rPr>
        <w:t>,</w:t>
      </w:r>
      <w:r w:rsidRPr="000C3730">
        <w:rPr>
          <w:rStyle w:val="2f5"/>
          <w:szCs w:val="24"/>
        </w:rPr>
        <w:t xml:space="preserve"> </w:t>
      </w:r>
      <w:r w:rsidRPr="000C3730">
        <w:rPr>
          <w:rStyle w:val="2f5"/>
          <w:b w:val="0"/>
          <w:szCs w:val="24"/>
        </w:rPr>
        <w:t>рассмотрел</w:t>
      </w:r>
      <w:r w:rsidR="00B77F64" w:rsidRPr="000C3730">
        <w:rPr>
          <w:rStyle w:val="2f5"/>
          <w:b w:val="0"/>
          <w:szCs w:val="24"/>
        </w:rPr>
        <w:t>а</w:t>
      </w:r>
      <w:r w:rsidRPr="000C3730">
        <w:rPr>
          <w:rStyle w:val="2f5"/>
          <w:b w:val="0"/>
          <w:szCs w:val="24"/>
        </w:rPr>
        <w:t xml:space="preserve"> </w:t>
      </w:r>
      <w:r w:rsidR="003A6D37" w:rsidRPr="000C3730">
        <w:rPr>
          <w:rStyle w:val="2f5"/>
          <w:b w:val="0"/>
          <w:szCs w:val="24"/>
        </w:rPr>
        <w:t>запрос</w:t>
      </w:r>
      <w:r w:rsidRPr="000C3730">
        <w:rPr>
          <w:rStyle w:val="2f5"/>
          <w:b w:val="0"/>
          <w:szCs w:val="24"/>
        </w:rPr>
        <w:t xml:space="preserve"> </w:t>
      </w:r>
      <w:r w:rsidR="006C3018" w:rsidRPr="000C3730">
        <w:rPr>
          <w:rStyle w:val="2f5"/>
          <w:b w:val="0"/>
          <w:szCs w:val="24"/>
        </w:rPr>
        <w:t xml:space="preserve">(заявление) </w:t>
      </w:r>
      <w:r w:rsidRPr="000C3730">
        <w:rPr>
          <w:rStyle w:val="2f5"/>
          <w:b w:val="0"/>
          <w:szCs w:val="24"/>
        </w:rPr>
        <w:t xml:space="preserve">о предоставлении муниципальной услуги «Постановка многодетных семей на учет в целях бесплатного предоставления земельных участков» № _____ (указать регистрационный номер запроса) (далее соответственно – запрос, </w:t>
      </w:r>
      <w:r w:rsidR="00752931" w:rsidRPr="000C3730">
        <w:rPr>
          <w:rStyle w:val="2f5"/>
          <w:b w:val="0"/>
          <w:szCs w:val="24"/>
        </w:rPr>
        <w:t>м</w:t>
      </w:r>
      <w:r w:rsidRPr="000C3730">
        <w:rPr>
          <w:rStyle w:val="2f5"/>
          <w:b w:val="0"/>
          <w:szCs w:val="24"/>
        </w:rPr>
        <w:t xml:space="preserve">униципальная услуга) и </w:t>
      </w:r>
      <w:r w:rsidR="00185E7D" w:rsidRPr="000C3730">
        <w:rPr>
          <w:rStyle w:val="2f5"/>
          <w:b w:val="0"/>
          <w:szCs w:val="24"/>
        </w:rPr>
        <w:t xml:space="preserve">приняла </w:t>
      </w:r>
      <w:r w:rsidRPr="000C3730">
        <w:rPr>
          <w:rStyle w:val="2f5"/>
          <w:b w:val="0"/>
          <w:szCs w:val="24"/>
        </w:rPr>
        <w:t xml:space="preserve">решение об отказе в предоставлении </w:t>
      </w:r>
      <w:r w:rsidR="00752931" w:rsidRPr="000C3730">
        <w:rPr>
          <w:rStyle w:val="2f5"/>
          <w:b w:val="0"/>
          <w:szCs w:val="24"/>
        </w:rPr>
        <w:t>м</w:t>
      </w:r>
      <w:r w:rsidRPr="000C3730">
        <w:rPr>
          <w:rStyle w:val="2f5"/>
          <w:b w:val="0"/>
          <w:szCs w:val="24"/>
        </w:rPr>
        <w:t>униципальной услуги по следующему 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788"/>
        <w:gridCol w:w="3495"/>
        <w:gridCol w:w="3772"/>
      </w:tblGrid>
      <w:tr w:rsidR="0039187A" w:rsidRPr="000C3730" w14:paraId="3132AA14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939" w14:textId="37F6547B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Ссылка </w:t>
            </w:r>
            <w:r w:rsidRPr="000C3730">
              <w:rPr>
                <w:rStyle w:val="2f5"/>
                <w:szCs w:val="24"/>
              </w:rPr>
              <w:br/>
              <w:t>на соответствующий подпункт пункта 10.</w:t>
            </w:r>
            <w:r w:rsidR="00C61367" w:rsidRPr="000C3730">
              <w:rPr>
                <w:rStyle w:val="2f5"/>
                <w:szCs w:val="24"/>
              </w:rPr>
              <w:t>2</w:t>
            </w:r>
            <w:r w:rsidRPr="000C3730">
              <w:rPr>
                <w:rStyle w:val="2f5"/>
                <w:szCs w:val="24"/>
              </w:rPr>
              <w:t xml:space="preserve"> Административного регламента, в котором содержится основание </w:t>
            </w:r>
            <w:r w:rsidRPr="000C3730">
              <w:rPr>
                <w:rStyle w:val="2f5"/>
                <w:szCs w:val="24"/>
              </w:rPr>
              <w:br/>
              <w:t xml:space="preserve">для отказа </w:t>
            </w:r>
            <w:r w:rsidRPr="000C3730">
              <w:rPr>
                <w:rStyle w:val="2f5"/>
                <w:szCs w:val="24"/>
              </w:rPr>
              <w:br/>
              <w:t xml:space="preserve">в предоставлении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551" w14:textId="3D44FD80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Наименование </w:t>
            </w:r>
            <w:r w:rsidRPr="000C3730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0C3730">
              <w:rPr>
                <w:rStyle w:val="2f5"/>
                <w:szCs w:val="24"/>
              </w:rPr>
              <w:br/>
              <w:t xml:space="preserve">в предоставлении </w:t>
            </w:r>
            <w:r w:rsidR="00752931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BAC" w14:textId="01A741E3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Разъяснение причины </w:t>
            </w:r>
            <w:r w:rsidRPr="000C3730">
              <w:rPr>
                <w:rStyle w:val="2f5"/>
                <w:szCs w:val="24"/>
              </w:rPr>
              <w:br/>
              <w:t xml:space="preserve">принятия решения </w:t>
            </w:r>
            <w:r w:rsidRPr="000C3730">
              <w:rPr>
                <w:rStyle w:val="2f5"/>
                <w:szCs w:val="24"/>
              </w:rPr>
              <w:br/>
              <w:t xml:space="preserve">об отказе в предоставлении </w:t>
            </w:r>
            <w:r w:rsidR="00752931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</w:tr>
      <w:tr w:rsidR="0039187A" w:rsidRPr="000C3730" w14:paraId="3B27D280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0" w14:textId="2489D0A7" w:rsidR="00BB773C" w:rsidRPr="000C3730" w:rsidRDefault="00BB773C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7B2" w14:textId="240193E9" w:rsidR="00BB773C" w:rsidRPr="000C3730" w:rsidRDefault="00BB773C" w:rsidP="004F67EA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5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1A" w14:textId="1634D5BE" w:rsidR="00BB773C" w:rsidRPr="000C3730" w:rsidRDefault="00BB773C" w:rsidP="004F67EA">
            <w:pPr>
              <w:pStyle w:val="affffd"/>
              <w:spacing w:after="0" w:line="240" w:lineRule="auto"/>
              <w:jc w:val="left"/>
              <w:rPr>
                <w:rStyle w:val="2f5"/>
                <w:b/>
                <w:szCs w:val="24"/>
              </w:rPr>
            </w:pPr>
          </w:p>
        </w:tc>
      </w:tr>
    </w:tbl>
    <w:p w14:paraId="58721697" w14:textId="77777777" w:rsidR="0052599E" w:rsidRPr="000C3730" w:rsidRDefault="0052599E" w:rsidP="004F67EA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7DCC43" w14:textId="1754CC29" w:rsidR="004C4A53" w:rsidRPr="000C3730" w:rsidRDefault="004C4A53" w:rsidP="004F67EA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122930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>униципальной услуги.</w:t>
      </w:r>
    </w:p>
    <w:p w14:paraId="1830EB9E" w14:textId="0AB5291F" w:rsidR="004C4A53" w:rsidRPr="000C3730" w:rsidRDefault="004C4A53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 xml:space="preserve">Настоящее решение об отказе в предоставлении </w:t>
      </w:r>
      <w:r w:rsidR="00122930" w:rsidRPr="000C3730">
        <w:rPr>
          <w:rFonts w:ascii="Times New Roman" w:hAnsi="Times New Roman"/>
          <w:sz w:val="24"/>
          <w:szCs w:val="24"/>
        </w:rPr>
        <w:t>м</w:t>
      </w:r>
      <w:r w:rsidRPr="000C3730">
        <w:rPr>
          <w:rFonts w:ascii="Times New Roman" w:hAnsi="Times New Roman"/>
          <w:sz w:val="24"/>
          <w:szCs w:val="24"/>
        </w:rPr>
        <w:t xml:space="preserve">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 w:rsidR="0039187A" w:rsidRPr="000C3730">
        <w:rPr>
          <w:rFonts w:ascii="Times New Roman" w:hAnsi="Times New Roman"/>
          <w:sz w:val="24"/>
          <w:szCs w:val="24"/>
        </w:rPr>
        <w:t xml:space="preserve">муниципальных </w:t>
      </w:r>
      <w:r w:rsidRPr="000C3730">
        <w:rPr>
          <w:rFonts w:ascii="Times New Roman" w:hAnsi="Times New Roman"/>
          <w:sz w:val="24"/>
          <w:szCs w:val="24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7DDF1DF6" w14:textId="77777777" w:rsidR="00A96866" w:rsidRPr="000C3730" w:rsidRDefault="00A96866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38D64C5" w14:textId="5952E0F0" w:rsidR="00A96866" w:rsidRPr="000C3730" w:rsidRDefault="00A96866" w:rsidP="004F67EA">
      <w:pPr>
        <w:tabs>
          <w:tab w:val="left" w:pos="1496"/>
          <w:tab w:val="left" w:pos="18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25FC3E5" w14:textId="5B6DF579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C4A53"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оснований для отказа в предоставлении </w:t>
      </w:r>
      <w:r w:rsidR="00122930" w:rsidRPr="000C3730">
        <w:rPr>
          <w:rFonts w:ascii="Times New Roman" w:hAnsi="Times New Roman"/>
          <w:i/>
          <w:sz w:val="24"/>
          <w:szCs w:val="24"/>
          <w:lang w:eastAsia="ru-RU"/>
        </w:rPr>
        <w:t>м</w:t>
      </w:r>
      <w:r w:rsidR="004C4A53" w:rsidRPr="000C3730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необходимости</w:t>
      </w:r>
      <w:r w:rsidRPr="000C3730">
        <w:rPr>
          <w:rFonts w:ascii="Times New Roman" w:hAnsi="Times New Roman"/>
          <w:sz w:val="24"/>
          <w:szCs w:val="24"/>
          <w:lang w:eastAsia="ru-RU"/>
        </w:rPr>
        <w:t>)</w:t>
      </w:r>
      <w:r w:rsidR="00122930" w:rsidRPr="000C3730">
        <w:rPr>
          <w:rFonts w:ascii="Times New Roman" w:hAnsi="Times New Roman"/>
          <w:sz w:val="24"/>
          <w:szCs w:val="24"/>
          <w:lang w:eastAsia="ru-RU"/>
        </w:rPr>
        <w:t>.</w:t>
      </w:r>
    </w:p>
    <w:p w14:paraId="246F0E7B" w14:textId="76AF7BC8" w:rsidR="00122930" w:rsidRPr="000C3730" w:rsidRDefault="00122930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ab/>
      </w:r>
    </w:p>
    <w:p w14:paraId="7EEAD213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8A115A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96866" w:rsidRPr="000C3730" w14:paraId="050CA780" w14:textId="77777777" w:rsidTr="003C34E3">
        <w:tc>
          <w:tcPr>
            <w:tcW w:w="5377" w:type="dxa"/>
          </w:tcPr>
          <w:p w14:paraId="78C85347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382FC3BA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B749701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62D1D26F" w14:textId="77777777" w:rsidR="00A96866" w:rsidRPr="000C3730" w:rsidRDefault="00A96866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682DAB2" w14:textId="025A0344" w:rsidR="00A96866" w:rsidRPr="000C3730" w:rsidRDefault="00E26F52" w:rsidP="004F67EA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        </w:t>
            </w:r>
            <w:r w:rsidR="00A96866" w:rsidRPr="000C3730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51827BE4" w14:textId="77777777" w:rsidR="00A96866" w:rsidRPr="000C3730" w:rsidRDefault="00A96866" w:rsidP="004F67EA">
      <w:pPr>
        <w:tabs>
          <w:tab w:val="left" w:pos="186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15D7C1FB" w14:textId="7184573B" w:rsidR="00A96866" w:rsidRPr="000C3730" w:rsidRDefault="00A96866" w:rsidP="004F67EA">
      <w:pPr>
        <w:tabs>
          <w:tab w:val="left" w:pos="1862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730">
        <w:rPr>
          <w:rFonts w:ascii="Times New Roman" w:hAnsi="Times New Roman"/>
          <w:sz w:val="24"/>
          <w:szCs w:val="24"/>
          <w:lang w:eastAsia="ar-SA"/>
        </w:rPr>
        <w:t xml:space="preserve">«____»_______________20__    </w:t>
      </w:r>
    </w:p>
    <w:p w14:paraId="11398018" w14:textId="77777777" w:rsidR="00A96866" w:rsidRPr="000C3730" w:rsidRDefault="00A96866" w:rsidP="004F67EA">
      <w:pPr>
        <w:tabs>
          <w:tab w:val="left" w:pos="1862"/>
        </w:tabs>
        <w:autoSpaceDE w:val="0"/>
        <w:autoSpaceDN w:val="0"/>
        <w:adjustRightInd w:val="0"/>
        <w:spacing w:before="240" w:after="240" w:line="240" w:lineRule="auto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  <w:sectPr w:rsidR="00A96866" w:rsidRPr="000C3730" w:rsidSect="00BC3110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41B973E1" w14:textId="65DCDA5D" w:rsidR="003B2C48" w:rsidRPr="000C3730" w:rsidRDefault="003B2C48" w:rsidP="004F67EA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</w:pPr>
      <w:bookmarkStart w:id="159" w:name="_Toc102638577"/>
      <w:bookmarkStart w:id="160" w:name="_Toc528859847"/>
      <w:r w:rsidRPr="000C3730">
        <w:rPr>
          <w:b w:val="0"/>
          <w:sz w:val="24"/>
          <w:szCs w:val="24"/>
        </w:rPr>
        <w:t>Приложение 3</w:t>
      </w:r>
      <w:bookmarkEnd w:id="159"/>
    </w:p>
    <w:p w14:paraId="581B4F57" w14:textId="77777777" w:rsidR="00200D52" w:rsidRDefault="00D13F22" w:rsidP="00200D52">
      <w:pPr>
        <w:pStyle w:val="affffb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  <w:bookmarkStart w:id="161" w:name="_Toc102638578"/>
    </w:p>
    <w:p w14:paraId="5E488C56" w14:textId="6CC6C877" w:rsidR="00EC49C9" w:rsidRPr="00200D52" w:rsidRDefault="00200D52" w:rsidP="00200D52">
      <w:pPr>
        <w:pStyle w:val="affffb"/>
        <w:ind w:left="4536"/>
        <w:rPr>
          <w:rFonts w:ascii="Times New Roman" w:hAnsi="Times New Roman"/>
          <w:sz w:val="24"/>
          <w:szCs w:val="24"/>
        </w:rPr>
      </w:pPr>
      <w:r w:rsidRPr="00200D52">
        <w:rPr>
          <w:rFonts w:ascii="Times New Roman" w:hAnsi="Times New Roman"/>
          <w:sz w:val="24"/>
          <w:szCs w:val="24"/>
        </w:rPr>
        <w:t>от «14» ноября 2025 г № 1714</w:t>
      </w:r>
    </w:p>
    <w:p w14:paraId="21057C9C" w14:textId="77777777" w:rsidR="00200D52" w:rsidRPr="000C3730" w:rsidRDefault="00200D52" w:rsidP="00200D52">
      <w:pPr>
        <w:pStyle w:val="affffb"/>
        <w:ind w:left="4536"/>
        <w:rPr>
          <w:b/>
          <w:sz w:val="24"/>
          <w:szCs w:val="24"/>
        </w:rPr>
      </w:pPr>
    </w:p>
    <w:p w14:paraId="6DCD7E87" w14:textId="77777777" w:rsidR="00EC49C9" w:rsidRPr="000C3730" w:rsidRDefault="003B2C48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Перечень </w:t>
      </w:r>
    </w:p>
    <w:p w14:paraId="355B1FD8" w14:textId="491C5C1B" w:rsidR="003B2C48" w:rsidRPr="000C3730" w:rsidRDefault="003B2C48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нормативных правовых актов Российской Федерации, </w:t>
      </w:r>
      <w:r w:rsidR="0039187A" w:rsidRPr="000C3730">
        <w:rPr>
          <w:b w:val="0"/>
          <w:sz w:val="24"/>
          <w:szCs w:val="24"/>
        </w:rPr>
        <w:t xml:space="preserve">нормативных правовых актов </w:t>
      </w:r>
      <w:r w:rsidRPr="000C3730">
        <w:rPr>
          <w:b w:val="0"/>
          <w:sz w:val="24"/>
          <w:szCs w:val="24"/>
        </w:rPr>
        <w:t xml:space="preserve">Московской области, регулирующих предоставление </w:t>
      </w:r>
      <w:r w:rsidR="009D1F6D" w:rsidRPr="000C3730">
        <w:rPr>
          <w:b w:val="0"/>
          <w:sz w:val="24"/>
          <w:szCs w:val="24"/>
        </w:rPr>
        <w:t>м</w:t>
      </w:r>
      <w:r w:rsidRPr="000C3730">
        <w:rPr>
          <w:b w:val="0"/>
          <w:sz w:val="24"/>
          <w:szCs w:val="24"/>
        </w:rPr>
        <w:t>униципальной услуги</w:t>
      </w:r>
      <w:bookmarkEnd w:id="161"/>
    </w:p>
    <w:p w14:paraId="600662A8" w14:textId="77777777" w:rsidR="00EC49C9" w:rsidRPr="000C3730" w:rsidRDefault="00EC49C9" w:rsidP="00EC49C9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</w:p>
    <w:p w14:paraId="64E53959" w14:textId="2A0E85F4" w:rsidR="003B2C48" w:rsidRPr="000C3730" w:rsidRDefault="003B2C48" w:rsidP="004F67EA">
      <w:pPr>
        <w:pStyle w:val="ConsPlusNormal"/>
        <w:numPr>
          <w:ilvl w:val="0"/>
          <w:numId w:val="23"/>
        </w:numPr>
        <w:tabs>
          <w:tab w:val="left" w:pos="993"/>
          <w:tab w:val="num" w:pos="1276"/>
        </w:tabs>
        <w:suppressAutoHyphens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Федерации. </w:t>
      </w:r>
    </w:p>
    <w:p w14:paraId="7C195050" w14:textId="3CFD4870" w:rsidR="003B2C48" w:rsidRPr="000C3730" w:rsidRDefault="00E53BC5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 w:cs="Arial"/>
          <w:bCs/>
          <w:sz w:val="24"/>
          <w:szCs w:val="24"/>
        </w:rPr>
        <w:t xml:space="preserve">2. </w:t>
      </w:r>
      <w:r w:rsidR="003B2C48" w:rsidRPr="000C3730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9B7A6C" w14:textId="309B11FE" w:rsidR="00E53BC5" w:rsidRPr="000C3730" w:rsidRDefault="00E53BC5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C3730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722AF4D6" w14:textId="390C5F1E" w:rsidR="003B2C48" w:rsidRPr="000C3730" w:rsidRDefault="00E53BC5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 w:rsidR="003B2C48" w:rsidRPr="000C3730">
        <w:rPr>
          <w:rFonts w:ascii="Times New Roman" w:hAnsi="Times New Roman" w:cs="Times New Roman"/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47182D97" w14:textId="0D3F098F" w:rsidR="00E53BC5" w:rsidRPr="000C3730" w:rsidRDefault="00DA08BA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  <w:t xml:space="preserve">5. </w:t>
      </w:r>
      <w:r w:rsidR="00E53BC5" w:rsidRPr="000C3730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</w:t>
      </w:r>
      <w:r w:rsidR="00E53BC5" w:rsidRPr="000C37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EDA28C" w14:textId="11567911" w:rsidR="00DA08BA" w:rsidRPr="000C3730" w:rsidRDefault="00DA08BA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bCs/>
          <w:sz w:val="24"/>
          <w:szCs w:val="24"/>
        </w:rPr>
        <w:t xml:space="preserve">6. </w:t>
      </w:r>
      <w:r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Pr="000C3730">
        <w:rPr>
          <w:rFonts w:ascii="Times New Roman" w:hAnsi="Times New Roman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</w:t>
      </w:r>
      <w:r w:rsidR="00834FE7" w:rsidRPr="000C3730">
        <w:rPr>
          <w:rFonts w:ascii="Times New Roman" w:hAnsi="Times New Roman"/>
          <w:sz w:val="24"/>
          <w:szCs w:val="24"/>
        </w:rPr>
        <w:t>слуг».</w:t>
      </w:r>
    </w:p>
    <w:p w14:paraId="48A735DA" w14:textId="7FEDF711" w:rsidR="00834FE7" w:rsidRPr="000C3730" w:rsidRDefault="00DA08BA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7. Постановление Правительства Российской Федерации от 22.12.2012 № 1376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Pr="000C3730">
        <w:rPr>
          <w:rFonts w:ascii="Times New Roman" w:hAnsi="Times New Roman"/>
          <w:sz w:val="24"/>
          <w:szCs w:val="24"/>
        </w:rPr>
        <w:t xml:space="preserve">утверждении Правил организации деятельности многофункциональных центров предоставления государственных </w:t>
      </w:r>
      <w:r w:rsidR="00834FE7" w:rsidRPr="000C3730">
        <w:rPr>
          <w:rFonts w:ascii="Times New Roman" w:hAnsi="Times New Roman"/>
          <w:sz w:val="24"/>
          <w:szCs w:val="24"/>
        </w:rPr>
        <w:t>и муниципальных услуг».</w:t>
      </w:r>
    </w:p>
    <w:p w14:paraId="2C1BE618" w14:textId="057400B2" w:rsidR="00DA08BA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8. </w:t>
      </w:r>
      <w:r w:rsidR="00DA08BA"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26.03.2016 № 236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DA08BA" w:rsidRPr="000C3730">
        <w:rPr>
          <w:rFonts w:ascii="Times New Roman" w:hAnsi="Times New Roman"/>
          <w:sz w:val="24"/>
          <w:szCs w:val="24"/>
        </w:rPr>
        <w:t xml:space="preserve">требованиях к предоставлению в электронной форме государственных </w:t>
      </w:r>
      <w:r w:rsidRPr="000C3730">
        <w:rPr>
          <w:rFonts w:ascii="Times New Roman" w:hAnsi="Times New Roman"/>
          <w:sz w:val="24"/>
          <w:szCs w:val="24"/>
        </w:rPr>
        <w:t>и муниципальных услуг».</w:t>
      </w:r>
    </w:p>
    <w:p w14:paraId="41EBA8C8" w14:textId="703947B1" w:rsidR="00DA08BA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9. </w:t>
      </w:r>
      <w:r w:rsidR="00DA08BA" w:rsidRPr="000C373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20.07.2021 № 1228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DA08BA" w:rsidRPr="000C3730">
        <w:rPr>
          <w:rFonts w:ascii="Times New Roman" w:hAnsi="Times New Roman"/>
          <w:sz w:val="24"/>
          <w:szCs w:val="24"/>
        </w:rPr>
        <w:t>утверждении Правил разработки и утверждения административных регламентов предост</w:t>
      </w:r>
      <w:r w:rsidRPr="000C3730">
        <w:rPr>
          <w:rFonts w:ascii="Times New Roman" w:hAnsi="Times New Roman"/>
          <w:sz w:val="24"/>
          <w:szCs w:val="24"/>
        </w:rPr>
        <w:t xml:space="preserve">авления государственных услуг, </w:t>
      </w:r>
      <w:r w:rsidR="00DA08BA" w:rsidRPr="000C3730">
        <w:rPr>
          <w:rFonts w:ascii="Times New Roman" w:hAnsi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</w:t>
      </w:r>
      <w:r w:rsidRPr="000C3730">
        <w:rPr>
          <w:rFonts w:ascii="Times New Roman" w:hAnsi="Times New Roman"/>
          <w:sz w:val="24"/>
          <w:szCs w:val="24"/>
        </w:rPr>
        <w:t>ительства Российской Федерации»</w:t>
      </w:r>
      <w:r w:rsidR="00A04A5F" w:rsidRPr="000C3730">
        <w:rPr>
          <w:rFonts w:ascii="Times New Roman" w:hAnsi="Times New Roman"/>
          <w:sz w:val="24"/>
          <w:szCs w:val="24"/>
        </w:rPr>
        <w:t>.</w:t>
      </w:r>
      <w:r w:rsidRPr="000C3730">
        <w:rPr>
          <w:rFonts w:ascii="Times New Roman" w:hAnsi="Times New Roman"/>
          <w:sz w:val="24"/>
          <w:szCs w:val="24"/>
        </w:rPr>
        <w:t xml:space="preserve"> </w:t>
      </w:r>
    </w:p>
    <w:p w14:paraId="7AB51DF0" w14:textId="6080510D" w:rsidR="00E53BC5" w:rsidRPr="000C3730" w:rsidRDefault="00834FE7" w:rsidP="004F6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3730">
        <w:rPr>
          <w:rFonts w:ascii="Times New Roman" w:hAnsi="Times New Roman"/>
          <w:bCs/>
          <w:sz w:val="24"/>
          <w:szCs w:val="24"/>
        </w:rPr>
        <w:t xml:space="preserve">10 </w:t>
      </w:r>
      <w:r w:rsidR="00E53BC5" w:rsidRPr="000C3730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DA08BA" w:rsidRPr="000C3730">
        <w:rPr>
          <w:rFonts w:ascii="Times New Roman" w:hAnsi="Times New Roman"/>
          <w:bCs/>
          <w:sz w:val="24"/>
          <w:szCs w:val="24"/>
        </w:rPr>
        <w:t xml:space="preserve">№ 121/2009-ОЗ </w:t>
      </w:r>
      <w:r w:rsidR="00E53BC5" w:rsidRPr="000C3730">
        <w:rPr>
          <w:rFonts w:ascii="Times New Roman" w:hAnsi="Times New Roman"/>
          <w:bCs/>
          <w:sz w:val="24"/>
          <w:szCs w:val="24"/>
        </w:rPr>
        <w:t>«Об обеспечении</w:t>
      </w:r>
      <w:r w:rsidR="00E26F52" w:rsidRPr="000C3730">
        <w:rPr>
          <w:rFonts w:ascii="Times New Roman" w:hAnsi="Times New Roman"/>
          <w:bCs/>
          <w:sz w:val="24"/>
          <w:szCs w:val="24"/>
        </w:rPr>
        <w:t xml:space="preserve"> </w:t>
      </w:r>
      <w:r w:rsidR="00E53BC5" w:rsidRPr="000C3730">
        <w:rPr>
          <w:rFonts w:ascii="Times New Roman" w:hAnsi="Times New Roman"/>
          <w:bCs/>
          <w:sz w:val="24"/>
          <w:szCs w:val="24"/>
        </w:rPr>
        <w:t>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BAD153B" w14:textId="07F6A013" w:rsidR="00E53BC5" w:rsidRPr="000C3730" w:rsidRDefault="00DA08BA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C3730">
        <w:rPr>
          <w:rFonts w:ascii="Times New Roman" w:hAnsi="Times New Roman" w:cs="Times New Roman"/>
          <w:sz w:val="24"/>
          <w:szCs w:val="24"/>
        </w:rPr>
        <w:tab/>
      </w:r>
      <w:r w:rsidR="00834FE7" w:rsidRPr="000C3730">
        <w:rPr>
          <w:rFonts w:ascii="Times New Roman" w:hAnsi="Times New Roman" w:cs="Times New Roman"/>
          <w:sz w:val="24"/>
          <w:szCs w:val="24"/>
        </w:rPr>
        <w:t>11</w:t>
      </w:r>
      <w:r w:rsidRPr="000C3730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E53BC5" w:rsidRPr="000C373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53BC5" w:rsidRPr="000C3730">
        <w:rPr>
          <w:rFonts w:ascii="Times New Roman" w:hAnsi="Times New Roman" w:cs="Times New Roman"/>
          <w:sz w:val="24"/>
          <w:szCs w:val="24"/>
        </w:rPr>
        <w:t xml:space="preserve"> Московской области № 73/2011-ОЗ «О бесплатном предоставлении земельных участков многодетным семьям в Московской области».</w:t>
      </w:r>
    </w:p>
    <w:p w14:paraId="38D942D9" w14:textId="35B25463" w:rsidR="00E53BC5" w:rsidRPr="000C3730" w:rsidRDefault="00834FE7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12</w:t>
      </w:r>
      <w:r w:rsidR="00DA08BA" w:rsidRPr="000C3730">
        <w:rPr>
          <w:rFonts w:ascii="Times New Roman" w:hAnsi="Times New Roman"/>
          <w:sz w:val="24"/>
          <w:szCs w:val="24"/>
        </w:rPr>
        <w:t xml:space="preserve">. </w:t>
      </w:r>
      <w:r w:rsidR="00E53BC5" w:rsidRPr="000C3730">
        <w:rPr>
          <w:rFonts w:ascii="Times New Roman" w:hAnsi="Times New Roman"/>
          <w:sz w:val="24"/>
          <w:szCs w:val="24"/>
        </w:rPr>
        <w:t>Закон Московской обла</w:t>
      </w:r>
      <w:r w:rsidR="00DA08BA" w:rsidRPr="000C3730">
        <w:rPr>
          <w:rFonts w:ascii="Times New Roman" w:hAnsi="Times New Roman"/>
          <w:sz w:val="24"/>
          <w:szCs w:val="24"/>
        </w:rPr>
        <w:t xml:space="preserve">сти № 37/2016-ОЗ </w:t>
      </w:r>
      <w:r w:rsidR="00E53BC5" w:rsidRPr="000C3730">
        <w:rPr>
          <w:rFonts w:ascii="Times New Roman" w:hAnsi="Times New Roman"/>
          <w:sz w:val="24"/>
          <w:szCs w:val="24"/>
        </w:rPr>
        <w:t>«Кодекс Московской области об административных правонарушениях».</w:t>
      </w:r>
    </w:p>
    <w:p w14:paraId="4DAD250E" w14:textId="02F451F5" w:rsidR="00DA44B0" w:rsidRPr="000C3730" w:rsidRDefault="00DA08BA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</w:r>
      <w:r w:rsidR="00834FE7"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3</w:t>
      </w:r>
      <w:r w:rsidR="00834FE7"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hyperlink r:id="rId14" w:history="1">
        <w:r w:rsidR="00E53BC5" w:rsidRPr="000C3730">
          <w:rPr>
            <w:rFonts w:ascii="Times New Roman" w:hAnsi="Times New Roman"/>
            <w:sz w:val="24"/>
            <w:szCs w:val="24"/>
          </w:rPr>
          <w:t>остановление</w:t>
        </w:r>
      </w:hyperlink>
      <w:r w:rsidR="00E53BC5" w:rsidRPr="000C3730">
        <w:rPr>
          <w:rFonts w:ascii="Times New Roman" w:hAnsi="Times New Roman"/>
          <w:sz w:val="24"/>
          <w:szCs w:val="24"/>
        </w:rPr>
        <w:t xml:space="preserve"> Правительства Московской области от 04.04.2013 № 222/12 «О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>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r w:rsidR="00A04A5F" w:rsidRPr="000C3730">
        <w:rPr>
          <w:rFonts w:ascii="Times New Roman" w:hAnsi="Times New Roman"/>
          <w:sz w:val="24"/>
          <w:szCs w:val="24"/>
        </w:rPr>
        <w:t>.</w:t>
      </w:r>
    </w:p>
    <w:p w14:paraId="1B9E31EC" w14:textId="735B10C0" w:rsidR="00DA44B0" w:rsidRPr="000C3730" w:rsidRDefault="00DA44B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4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r w:rsidR="00E53BC5" w:rsidRPr="000C3730">
        <w:rPr>
          <w:rFonts w:ascii="Times New Roman" w:hAnsi="Times New Roman"/>
          <w:sz w:val="24"/>
          <w:szCs w:val="24"/>
        </w:rPr>
        <w:t>остановление Правительства Московской области от 08.08.2013 № 601/33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>утверждении По</w:t>
      </w:r>
      <w:r w:rsidRPr="000C3730">
        <w:rPr>
          <w:rFonts w:ascii="Times New Roman" w:hAnsi="Times New Roman"/>
          <w:sz w:val="24"/>
          <w:szCs w:val="24"/>
        </w:rPr>
        <w:t xml:space="preserve">ложения об особенностях подачи </w:t>
      </w:r>
      <w:r w:rsidR="00E53BC5" w:rsidRPr="000C3730">
        <w:rPr>
          <w:rFonts w:ascii="Times New Roman" w:hAnsi="Times New Roman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</w:t>
      </w:r>
      <w:r w:rsidRPr="000C3730">
        <w:rPr>
          <w:rFonts w:ascii="Times New Roman" w:hAnsi="Times New Roman"/>
          <w:sz w:val="24"/>
          <w:szCs w:val="24"/>
        </w:rPr>
        <w:t>овской области и их работников»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8E872C4" w14:textId="68A991DF" w:rsidR="00E53BC5" w:rsidRPr="000C3730" w:rsidRDefault="00DA44B0" w:rsidP="004F6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1</w:t>
      </w:r>
      <w:r w:rsidR="007444A3">
        <w:rPr>
          <w:rFonts w:ascii="Times New Roman" w:hAnsi="Times New Roman"/>
          <w:sz w:val="24"/>
          <w:szCs w:val="24"/>
        </w:rPr>
        <w:t>5</w:t>
      </w:r>
      <w:r w:rsidRPr="000C3730">
        <w:rPr>
          <w:rFonts w:ascii="Times New Roman" w:hAnsi="Times New Roman"/>
          <w:sz w:val="24"/>
          <w:szCs w:val="24"/>
        </w:rPr>
        <w:t xml:space="preserve">. </w:t>
      </w:r>
      <w:r w:rsidR="007A3578" w:rsidRPr="000C3730">
        <w:rPr>
          <w:rFonts w:ascii="Times New Roman" w:hAnsi="Times New Roman"/>
          <w:sz w:val="24"/>
          <w:szCs w:val="24"/>
        </w:rPr>
        <w:t>П</w:t>
      </w:r>
      <w:r w:rsidR="00E53BC5" w:rsidRPr="000C3730">
        <w:rPr>
          <w:rFonts w:ascii="Times New Roman" w:hAnsi="Times New Roman"/>
          <w:sz w:val="24"/>
          <w:szCs w:val="24"/>
        </w:rPr>
        <w:t>остановление Правительства Мо</w:t>
      </w:r>
      <w:r w:rsidRPr="000C3730">
        <w:rPr>
          <w:rFonts w:ascii="Times New Roman" w:hAnsi="Times New Roman"/>
          <w:sz w:val="24"/>
          <w:szCs w:val="24"/>
        </w:rPr>
        <w:t xml:space="preserve">сковской области от 16.04.2015 </w:t>
      </w:r>
      <w:r w:rsidR="00E53BC5" w:rsidRPr="000C3730">
        <w:rPr>
          <w:rFonts w:ascii="Times New Roman" w:hAnsi="Times New Roman"/>
          <w:sz w:val="24"/>
          <w:szCs w:val="24"/>
        </w:rPr>
        <w:t>№ 253/14 «Об</w:t>
      </w:r>
      <w:r w:rsidR="00F47581" w:rsidRPr="000C3730">
        <w:rPr>
          <w:rFonts w:ascii="Times New Roman" w:hAnsi="Times New Roman"/>
          <w:sz w:val="24"/>
          <w:szCs w:val="24"/>
        </w:rPr>
        <w:t> </w:t>
      </w:r>
      <w:r w:rsidR="00E53BC5" w:rsidRPr="000C3730">
        <w:rPr>
          <w:rFonts w:ascii="Times New Roman" w:hAnsi="Times New Roman"/>
          <w:sz w:val="24"/>
          <w:szCs w:val="24"/>
        </w:rPr>
        <w:t xml:space="preserve">утверждении </w:t>
      </w:r>
      <w:r w:rsidRPr="000C3730">
        <w:rPr>
          <w:rFonts w:ascii="Times New Roman" w:hAnsi="Times New Roman"/>
          <w:sz w:val="24"/>
          <w:szCs w:val="24"/>
        </w:rPr>
        <w:t xml:space="preserve">Порядка осуществления контроля </w:t>
      </w:r>
      <w:r w:rsidR="00E53BC5" w:rsidRPr="000C3730">
        <w:rPr>
          <w:rFonts w:ascii="Times New Roman" w:hAnsi="Times New Roman"/>
          <w:sz w:val="24"/>
          <w:szCs w:val="24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0FE5BD" w14:textId="666C1C8B" w:rsidR="00E53BC5" w:rsidRPr="000C3730" w:rsidRDefault="00DA44B0" w:rsidP="004F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ab/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444A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3578" w:rsidRPr="000C373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остановление Правительства Мо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от 31.10.2018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№ 792/37 «Об</w:t>
      </w:r>
      <w:r w:rsidR="00F47581" w:rsidRPr="000C373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утверждении т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ребований к форматам заявлений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8A6646" w:rsidRPr="000C3730">
        <w:rPr>
          <w:rStyle w:val="blk"/>
          <w:rFonts w:ascii="Times New Roman" w:hAnsi="Times New Roman"/>
          <w:sz w:val="24"/>
          <w:szCs w:val="24"/>
        </w:rPr>
        <w:t>.</w:t>
      </w:r>
    </w:p>
    <w:p w14:paraId="36F85ECD" w14:textId="1B0789BF" w:rsidR="008A6646" w:rsidRPr="000C3730" w:rsidRDefault="008A6646" w:rsidP="004F67EA">
      <w:pPr>
        <w:spacing w:after="0" w:line="240" w:lineRule="auto"/>
        <w:ind w:firstLine="709"/>
        <w:jc w:val="both"/>
        <w:rPr>
          <w:rStyle w:val="blk"/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Style w:val="blk"/>
          <w:rFonts w:ascii="Times New Roman" w:hAnsi="Times New Roman"/>
          <w:sz w:val="24"/>
          <w:szCs w:val="24"/>
        </w:rPr>
        <w:t>1</w:t>
      </w:r>
      <w:r w:rsidR="007444A3">
        <w:rPr>
          <w:rStyle w:val="blk"/>
          <w:rFonts w:ascii="Times New Roman" w:hAnsi="Times New Roman"/>
          <w:sz w:val="24"/>
          <w:szCs w:val="24"/>
        </w:rPr>
        <w:t>7</w:t>
      </w:r>
      <w:r w:rsidRPr="000C3730">
        <w:rPr>
          <w:rStyle w:val="blk"/>
          <w:rFonts w:ascii="Times New Roman" w:hAnsi="Times New Roman"/>
          <w:sz w:val="24"/>
          <w:szCs w:val="24"/>
        </w:rPr>
        <w:t>.</w:t>
      </w:r>
      <w:r w:rsidRPr="000C3730">
        <w:rPr>
          <w:rStyle w:val="blk"/>
          <w:sz w:val="24"/>
          <w:szCs w:val="24"/>
        </w:rPr>
        <w:t xml:space="preserve">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</w:t>
      </w:r>
      <w:r w:rsidRPr="000C3730">
        <w:rPr>
          <w:rStyle w:val="blk"/>
          <w:rFonts w:ascii="Times New Roman" w:hAnsi="Times New Roman"/>
          <w:sz w:val="24"/>
          <w:szCs w:val="24"/>
        </w:rPr>
        <w:t xml:space="preserve">сковской области от 21.07.2016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</w:t>
      </w:r>
      <w:r w:rsidRPr="000C3730">
        <w:rPr>
          <w:rStyle w:val="blk"/>
          <w:rFonts w:ascii="Times New Roman" w:hAnsi="Times New Roman"/>
          <w:sz w:val="24"/>
          <w:szCs w:val="24"/>
        </w:rPr>
        <w:t xml:space="preserve">предоставления государственных </w:t>
      </w:r>
      <w:r w:rsidR="00E53BC5" w:rsidRPr="000C3730">
        <w:rPr>
          <w:rStyle w:val="blk"/>
          <w:rFonts w:ascii="Times New Roman" w:hAnsi="Times New Roman"/>
          <w:sz w:val="24"/>
          <w:szCs w:val="24"/>
        </w:rPr>
        <w:t>и муниципальных услуг в Московской области».</w:t>
      </w:r>
    </w:p>
    <w:p w14:paraId="2BC49262" w14:textId="1C71DF31" w:rsidR="00E53BC5" w:rsidRPr="000C3730" w:rsidRDefault="00EF23E3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1</w:t>
      </w:r>
      <w:r w:rsidR="007444A3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8</w:t>
      </w:r>
      <w:r w:rsidR="008A6646" w:rsidRPr="000C3730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30.10.2018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№ 10-121/РВ «Об утверждении Полож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 осуществлении контроля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за порядком предоставления государ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ственных и муниципальных услуг </w:t>
      </w:r>
      <w:r w:rsidR="00E53BC5" w:rsidRPr="000C3730">
        <w:rPr>
          <w:rFonts w:ascii="Times New Roman" w:eastAsia="Times New Roman" w:hAnsi="Times New Roman"/>
          <w:sz w:val="24"/>
          <w:szCs w:val="24"/>
          <w:lang w:eastAsia="ru-RU"/>
        </w:rPr>
        <w:t>на территории Московской области»</w:t>
      </w:r>
      <w:r w:rsidR="008A6646" w:rsidRPr="000C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094C02" w14:textId="774A43B3" w:rsidR="009A7823" w:rsidRPr="000C3730" w:rsidRDefault="008A6646" w:rsidP="004F67EA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44A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2C48" w:rsidRPr="000C37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акты.</w:t>
      </w:r>
    </w:p>
    <w:p w14:paraId="6DE12861" w14:textId="77777777" w:rsidR="009A7823" w:rsidRPr="000C3730" w:rsidRDefault="009A7823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DFE4F1C" w14:textId="049E02C6" w:rsidR="009A7823" w:rsidRPr="000C3730" w:rsidRDefault="009A7823" w:rsidP="00E755BE">
      <w:pPr>
        <w:keepNext/>
        <w:pageBreakBefore/>
        <w:spacing w:after="0" w:line="240" w:lineRule="auto"/>
        <w:ind w:left="5670" w:hanging="567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</w:p>
    <w:p w14:paraId="0EE22C9D" w14:textId="77777777" w:rsidR="00126A57" w:rsidRDefault="00E755BE" w:rsidP="00126A57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214E5E15" w14:textId="78FCA210" w:rsidR="009A7823" w:rsidRPr="000C3730" w:rsidRDefault="00126A57" w:rsidP="00126A57">
      <w:pPr>
        <w:pStyle w:val="affffb"/>
        <w:ind w:left="5103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  <w:r w:rsidRPr="00126A57">
        <w:rPr>
          <w:rFonts w:ascii="Times New Roman" w:hAnsi="Times New Roman"/>
          <w:sz w:val="24"/>
          <w:szCs w:val="24"/>
        </w:rPr>
        <w:t>от «14» ноября 2025 г № 1714</w:t>
      </w:r>
    </w:p>
    <w:p w14:paraId="0A895B3E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27E079B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47F693FC" w14:textId="77777777" w:rsidR="00CE055F" w:rsidRPr="000C3730" w:rsidRDefault="00CE055F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17B34589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37F468D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54C26863" w14:textId="77777777" w:rsidR="00480835" w:rsidRPr="000C3730" w:rsidRDefault="00480835" w:rsidP="004F67EA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p w14:paraId="37B18B4B" w14:textId="77777777" w:rsidR="00DA0ECC" w:rsidRPr="000C3730" w:rsidRDefault="002F63BE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Форма </w:t>
      </w:r>
    </w:p>
    <w:p w14:paraId="7720A506" w14:textId="313984B4" w:rsidR="002F63BE" w:rsidRPr="000C3730" w:rsidRDefault="002F63BE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запроса о предоставлении муниципальной услуги</w:t>
      </w:r>
    </w:p>
    <w:p w14:paraId="5B8F2D8F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E2545" w14:textId="77777777" w:rsidR="00DA0ECC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Запрос </w:t>
      </w:r>
      <w:r w:rsidR="00DA0ECC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(заявление) </w:t>
      </w:r>
    </w:p>
    <w:p w14:paraId="1ED3BB2A" w14:textId="03F89B1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 постановке многодетной семьи на учет в целях бесплатного</w:t>
      </w:r>
    </w:p>
    <w:p w14:paraId="3BC00988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земельного участка</w:t>
      </w:r>
    </w:p>
    <w:p w14:paraId="4938CAE6" w14:textId="77777777" w:rsidR="00DA0ECC" w:rsidRPr="000C3730" w:rsidRDefault="00DA0ECC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681E260" w14:textId="3ADC88B8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C5964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Администрацию городского округа Жуковский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C5964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Московской области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6FD68325" w14:textId="30B59D63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(Администрация)</w:t>
      </w:r>
    </w:p>
    <w:p w14:paraId="13720F77" w14:textId="42639A75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9C806CC" w14:textId="02295CE4" w:rsidR="00DA0ECC" w:rsidRPr="000C3730" w:rsidRDefault="00DA0ECC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(фамилия, имя, отчество (при наличии) заявителя)</w:t>
      </w:r>
    </w:p>
    <w:p w14:paraId="6C6E39E7" w14:textId="77777777" w:rsidR="00E26F52" w:rsidRPr="000C3730" w:rsidRDefault="00E26F52" w:rsidP="004F6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07EC24" w14:textId="29794950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СНИЛС</w:t>
      </w:r>
      <w:r w:rsidRPr="000C373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29CE" w:rsidRPr="000C3730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DA0ECC" w:rsidRPr="000C3730" w14:paraId="4466E2D5" w14:textId="77777777" w:rsidTr="002207D7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6714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>Наименование документа,</w:t>
            </w:r>
          </w:p>
          <w:p w14:paraId="643C5B7B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934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0C3730" w14:paraId="029598CA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148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111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382E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1FB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0C3730" w14:paraId="5579384E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1F40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3730">
              <w:rPr>
                <w:rFonts w:ascii="Times New Roman" w:eastAsiaTheme="minorHAnsi" w:hAnsi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FD" w14:textId="77777777" w:rsidR="00DA0ECC" w:rsidRPr="000C3730" w:rsidRDefault="00DA0ECC" w:rsidP="004F67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68B210F" w14:textId="77777777" w:rsidR="00DA0ECC" w:rsidRPr="000C3730" w:rsidRDefault="00DA0ECC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47878FC" w14:textId="3975DE46" w:rsidR="002F63BE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C3730">
        <w:rPr>
          <w:rStyle w:val="2f5"/>
          <w:b w:val="0"/>
          <w:szCs w:val="24"/>
        </w:rPr>
        <w:t xml:space="preserve">В соответствии с Законом Московской области № 73/2011-ОЗ «О бесплатном предоставлении земельных участков многодетным семьям в Московской области» </w:t>
      </w:r>
      <w:r w:rsidR="002F63BE" w:rsidRPr="000C3730">
        <w:rPr>
          <w:rFonts w:ascii="Times New Roman" w:eastAsiaTheme="minorHAnsi" w:hAnsi="Times New Roman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3BAC3974" w14:textId="77777777" w:rsidR="002F63BE" w:rsidRPr="000C3730" w:rsidRDefault="002F63BE" w:rsidP="004F67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924F5C6" w14:textId="77777777" w:rsidR="002F63BE" w:rsidRPr="000C3730" w:rsidRDefault="002F63BE" w:rsidP="004F67EA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Целью использования земельного участка является:</w:t>
      </w:r>
    </w:p>
    <w:p w14:paraId="79F5A20A" w14:textId="77777777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жилищное строительство</w:t>
      </w:r>
    </w:p>
    <w:p w14:paraId="5F565629" w14:textId="77777777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ведение личного подсобного хозяйства (приусадебный земельный участок)</w:t>
      </w:r>
    </w:p>
    <w:p w14:paraId="0E345EC1" w14:textId="75031FDA" w:rsidR="002F63BE" w:rsidRPr="000C3730" w:rsidRDefault="002F63BE" w:rsidP="004F67EA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ведение садоводства</w:t>
      </w:r>
      <w:r w:rsidR="002879F5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собственных нужд</w:t>
      </w:r>
    </w:p>
    <w:p w14:paraId="0A23CF42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2D2D9" w14:textId="77777777" w:rsidR="002F63BE" w:rsidRPr="000C3730" w:rsidRDefault="002F63BE" w:rsidP="004F67EA">
      <w:pPr>
        <w:pStyle w:val="affff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24EF8754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209"/>
        <w:gridCol w:w="1304"/>
        <w:gridCol w:w="2755"/>
        <w:gridCol w:w="1916"/>
      </w:tblGrid>
      <w:tr w:rsidR="002F63BE" w:rsidRPr="000C3730" w14:paraId="3E903C4F" w14:textId="77777777" w:rsidTr="00242247">
        <w:tc>
          <w:tcPr>
            <w:tcW w:w="1156" w:type="pct"/>
          </w:tcPr>
          <w:p w14:paraId="142779B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(последнее при наличии) заявителя /членов многодетной семьи</w:t>
            </w:r>
          </w:p>
        </w:tc>
        <w:tc>
          <w:tcPr>
            <w:tcW w:w="647" w:type="pct"/>
          </w:tcPr>
          <w:p w14:paraId="4974E693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98" w:type="pct"/>
          </w:tcPr>
          <w:p w14:paraId="24BE7CBB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3AC3D7EB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025" w:type="pct"/>
          </w:tcPr>
          <w:p w14:paraId="063F1EE0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</w:t>
            </w:r>
            <w:r w:rsidRPr="000C3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месту жительства</w:t>
            </w:r>
          </w:p>
        </w:tc>
      </w:tr>
      <w:tr w:rsidR="002F63BE" w:rsidRPr="000C3730" w14:paraId="5A23A56A" w14:textId="77777777" w:rsidTr="00242247">
        <w:trPr>
          <w:trHeight w:val="397"/>
        </w:trPr>
        <w:tc>
          <w:tcPr>
            <w:tcW w:w="1156" w:type="pct"/>
          </w:tcPr>
          <w:p w14:paraId="3E6680BC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D65848F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A9B611A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75E905B9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078D7DE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3BE" w:rsidRPr="000C3730" w14:paraId="348920DD" w14:textId="77777777" w:rsidTr="00242247">
        <w:trPr>
          <w:trHeight w:val="397"/>
        </w:trPr>
        <w:tc>
          <w:tcPr>
            <w:tcW w:w="1156" w:type="pct"/>
          </w:tcPr>
          <w:p w14:paraId="248DAA94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69D5A5C9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4460ECC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4EB28ED6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331E82B5" w14:textId="77777777" w:rsidR="002F63BE" w:rsidRPr="000C3730" w:rsidRDefault="002F63BE" w:rsidP="004F6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B70230" w14:textId="77777777" w:rsidR="002F63BE" w:rsidRPr="000C3730" w:rsidRDefault="002F63BE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6ED82C1" w14:textId="77777777" w:rsidR="00245D1C" w:rsidRPr="000C3730" w:rsidRDefault="00245D1C" w:rsidP="004F6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5C054" w14:textId="77777777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 следующие документы: 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5EB683C9" w14:textId="77777777" w:rsidR="000251B2" w:rsidRPr="000C3730" w:rsidRDefault="000251B2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83835" w14:textId="272FC504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С Порядком 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>постановки многодетных семей на учет в целях бесплатного предоставления земельных участков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</w:t>
      </w:r>
      <w:r w:rsidR="008D32F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0AA12E43" w14:textId="27B49972" w:rsidR="00DA0ECC" w:rsidRPr="000C3730" w:rsidRDefault="00DA0ECC" w:rsidP="004F6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запросе (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заявлении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4CE7" w:rsidRPr="000C373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>постановк</w:t>
      </w:r>
      <w:r w:rsidR="00DF4CE7" w:rsidRPr="000C3730">
        <w:rPr>
          <w:rFonts w:ascii="Times New Roman" w:eastAsiaTheme="minorHAnsi" w:hAnsi="Times New Roman"/>
          <w:sz w:val="24"/>
          <w:szCs w:val="24"/>
        </w:rPr>
        <w:t>е</w:t>
      </w:r>
      <w:r w:rsidR="004F58E1" w:rsidRPr="000C3730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, предупрежден</w:t>
      </w:r>
      <w:r w:rsidR="008D32F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64786E1E" w14:textId="77777777" w:rsidR="00DA0ECC" w:rsidRPr="000C3730" w:rsidRDefault="00DA0ECC" w:rsidP="004F67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5746C" w14:textId="71C5E87F" w:rsidR="00DA0ECC" w:rsidRPr="000C3730" w:rsidRDefault="00DA0ECC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26F52" w:rsidRPr="000C37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B2219" w:rsidRPr="000C37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244B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 20__ </w:t>
      </w:r>
    </w:p>
    <w:p w14:paraId="66F05947" w14:textId="3D47C5FE" w:rsidR="00DA0ECC" w:rsidRPr="000C3730" w:rsidRDefault="00DA0ECC" w:rsidP="004F6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(Подпись </w:t>
      </w:r>
      <w:proofErr w:type="gramStart"/>
      <w:r w:rsidRPr="000C3730">
        <w:rPr>
          <w:rFonts w:ascii="Times New Roman" w:hAnsi="Times New Roman"/>
          <w:sz w:val="24"/>
          <w:szCs w:val="24"/>
        </w:rPr>
        <w:t xml:space="preserve">заявителя)   </w:t>
      </w:r>
      <w:proofErr w:type="gramEnd"/>
      <w:r w:rsidRPr="000C3730">
        <w:rPr>
          <w:rFonts w:ascii="Times New Roman" w:hAnsi="Times New Roman"/>
          <w:sz w:val="24"/>
          <w:szCs w:val="24"/>
        </w:rPr>
        <w:t xml:space="preserve">               (</w:t>
      </w:r>
      <w:r w:rsidR="0012624B" w:rsidRPr="000C3730">
        <w:rPr>
          <w:rFonts w:ascii="Times New Roman" w:hAnsi="Times New Roman"/>
          <w:sz w:val="24"/>
          <w:szCs w:val="24"/>
        </w:rPr>
        <w:t xml:space="preserve">ФИО (последнее при наличии) </w:t>
      </w:r>
      <w:r w:rsidRPr="000C3730">
        <w:rPr>
          <w:rFonts w:ascii="Times New Roman" w:hAnsi="Times New Roman"/>
          <w:sz w:val="24"/>
          <w:szCs w:val="24"/>
        </w:rPr>
        <w:t xml:space="preserve"> заявителя)</w:t>
      </w:r>
    </w:p>
    <w:p w14:paraId="5B083269" w14:textId="77777777" w:rsidR="004F58E1" w:rsidRPr="000C3730" w:rsidRDefault="004F58E1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C1897" w14:textId="77777777" w:rsidR="004F58E1" w:rsidRPr="000C3730" w:rsidRDefault="004F58E1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5653C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99745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10A9F0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4137D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C57D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4273C5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605444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D6661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D817C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7D619D" w14:textId="77777777" w:rsidR="00E26F52" w:rsidRPr="000C3730" w:rsidRDefault="00E26F52" w:rsidP="004F6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6E328" w14:textId="2092ED9D" w:rsidR="00DA0ECC" w:rsidRPr="000C3730" w:rsidRDefault="00DA0ECC" w:rsidP="004F6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Заявление принято</w:t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0C373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,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0C3730">
        <w:rPr>
          <w:rFonts w:ascii="Times New Roman" w:hAnsi="Times New Roman"/>
          <w:sz w:val="24"/>
          <w:szCs w:val="24"/>
        </w:rPr>
        <w:t xml:space="preserve">анные, указанные в </w:t>
      </w:r>
      <w:r w:rsidR="00514CB2" w:rsidRPr="000C3730">
        <w:rPr>
          <w:rFonts w:ascii="Times New Roman" w:hAnsi="Times New Roman"/>
          <w:sz w:val="24"/>
          <w:szCs w:val="24"/>
        </w:rPr>
        <w:t>запросе (</w:t>
      </w:r>
      <w:r w:rsidRPr="000C3730">
        <w:rPr>
          <w:rFonts w:ascii="Times New Roman" w:hAnsi="Times New Roman"/>
          <w:sz w:val="24"/>
          <w:szCs w:val="24"/>
        </w:rPr>
        <w:t>заявлении</w:t>
      </w:r>
      <w:r w:rsidR="00514CB2" w:rsidRPr="000C3730">
        <w:rPr>
          <w:rFonts w:ascii="Times New Roman" w:hAnsi="Times New Roman"/>
          <w:sz w:val="24"/>
          <w:szCs w:val="24"/>
        </w:rPr>
        <w:t>)</w:t>
      </w:r>
      <w:r w:rsidRPr="000C3730">
        <w:rPr>
          <w:rFonts w:ascii="Times New Roman" w:hAnsi="Times New Roman"/>
          <w:sz w:val="24"/>
          <w:szCs w:val="24"/>
        </w:rPr>
        <w:t xml:space="preserve">, соответствуют данным, указанным </w:t>
      </w:r>
      <w:r w:rsidRPr="000C3730">
        <w:rPr>
          <w:rFonts w:ascii="Times New Roman" w:hAnsi="Times New Roman"/>
          <w:sz w:val="24"/>
          <w:szCs w:val="24"/>
        </w:rPr>
        <w:br/>
        <w:t>в представленных заявителем документах.</w:t>
      </w:r>
    </w:p>
    <w:p w14:paraId="0EE5367F" w14:textId="77777777" w:rsidR="00DA0ECC" w:rsidRPr="000C3730" w:rsidRDefault="00DA0ECC" w:rsidP="004F67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269"/>
        <w:gridCol w:w="2433"/>
        <w:gridCol w:w="233"/>
        <w:gridCol w:w="2996"/>
      </w:tblGrid>
      <w:tr w:rsidR="004B47CE" w:rsidRPr="000C3730" w14:paraId="4226C53E" w14:textId="77777777" w:rsidTr="00DA0ECC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86C20" w14:textId="77777777" w:rsidR="00DA0ECC" w:rsidRPr="000C3730" w:rsidRDefault="00DA0ECC" w:rsidP="004F67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08ADC3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FD23" w14:textId="77777777" w:rsidR="00DA0ECC" w:rsidRPr="000C3730" w:rsidRDefault="00DA0ECC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205BF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6F04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CE" w:rsidRPr="000C3730" w14:paraId="308DD369" w14:textId="77777777" w:rsidTr="00DA0ECC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EBA" w14:textId="1EE87471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>(</w:t>
            </w:r>
            <w:r w:rsidR="004B47CE" w:rsidRPr="000C3730">
              <w:rPr>
                <w:rFonts w:ascii="Times New Roman" w:hAnsi="Times New Roman"/>
                <w:sz w:val="24"/>
                <w:szCs w:val="24"/>
              </w:rPr>
              <w:t>ФИО (последнее при наличии)</w:t>
            </w:r>
            <w:r w:rsidR="004B47CE" w:rsidRPr="000C373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14:paraId="47C6D24B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E503A" w14:textId="56C7D05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>(дата приема</w:t>
            </w:r>
            <w:r w:rsidR="004B47CE" w:rsidRPr="000C3730">
              <w:rPr>
                <w:rFonts w:ascii="Times New Roman" w:hAnsi="Times New Roman"/>
                <w:sz w:val="24"/>
                <w:szCs w:val="24"/>
              </w:rPr>
              <w:t xml:space="preserve"> запроса (</w:t>
            </w:r>
            <w:r w:rsidRPr="000C3730">
              <w:rPr>
                <w:rFonts w:ascii="Times New Roman" w:hAnsi="Times New Roman"/>
                <w:sz w:val="24"/>
                <w:szCs w:val="24"/>
              </w:rPr>
              <w:t>заявления)</w:t>
            </w:r>
          </w:p>
        </w:tc>
        <w:tc>
          <w:tcPr>
            <w:tcW w:w="236" w:type="dxa"/>
          </w:tcPr>
          <w:p w14:paraId="55D897C3" w14:textId="77777777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2F3BF" w14:textId="6F440811" w:rsidR="00DA0ECC" w:rsidRPr="000C3730" w:rsidRDefault="00DA0ECC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C3730">
              <w:rPr>
                <w:rFonts w:ascii="Times New Roman" w:hAnsi="Times New Roman"/>
                <w:sz w:val="24"/>
                <w:szCs w:val="24"/>
              </w:rPr>
              <w:t xml:space="preserve">(подпись </w:t>
            </w:r>
            <w:r w:rsidR="008914F1" w:rsidRPr="000C3730">
              <w:rPr>
                <w:rFonts w:ascii="Times New Roman" w:hAnsi="Times New Roman"/>
                <w:sz w:val="24"/>
                <w:szCs w:val="24"/>
              </w:rPr>
              <w:t>должностного лица, муниципального служащего</w:t>
            </w:r>
            <w:r w:rsidR="00CF563A" w:rsidRPr="000C3730">
              <w:rPr>
                <w:rFonts w:ascii="Times New Roman" w:hAnsi="Times New Roman"/>
                <w:sz w:val="24"/>
                <w:szCs w:val="24"/>
              </w:rPr>
              <w:t>, работника</w:t>
            </w:r>
            <w:r w:rsidR="00BD6C5F" w:rsidRPr="000C373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0C3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B6EBA40" w14:textId="77777777" w:rsidR="002F63BE" w:rsidRPr="000C3730" w:rsidRDefault="002F63BE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</w:p>
    <w:p w14:paraId="31EBCD71" w14:textId="77777777" w:rsidR="002F63BE" w:rsidRPr="000C3730" w:rsidRDefault="002F63BE" w:rsidP="004F67EA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F63BE" w:rsidRPr="000C3730" w:rsidSect="00BC3110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6D216E7F" w14:textId="435C717C" w:rsidR="006F0014" w:rsidRPr="000C3730" w:rsidRDefault="006F0014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62" w:name="_Toc102638579"/>
      <w:r w:rsidRPr="000C3730">
        <w:rPr>
          <w:b w:val="0"/>
          <w:sz w:val="24"/>
          <w:szCs w:val="24"/>
        </w:rPr>
        <w:t xml:space="preserve">Приложение </w:t>
      </w:r>
      <w:bookmarkEnd w:id="160"/>
      <w:r w:rsidR="009A7823" w:rsidRPr="000C3730">
        <w:rPr>
          <w:b w:val="0"/>
          <w:sz w:val="24"/>
          <w:szCs w:val="24"/>
        </w:rPr>
        <w:t>5</w:t>
      </w:r>
      <w:bookmarkEnd w:id="162"/>
    </w:p>
    <w:p w14:paraId="03A7DAEE" w14:textId="77777777" w:rsidR="00126A57" w:rsidRDefault="00556C3A" w:rsidP="00126A57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0E160F51" w14:textId="18DA4970" w:rsidR="003B2C48" w:rsidRDefault="00126A57" w:rsidP="00126A57">
      <w:pPr>
        <w:pStyle w:val="affffb"/>
        <w:ind w:left="5103"/>
        <w:rPr>
          <w:rFonts w:ascii="Times New Roman" w:hAnsi="Times New Roman"/>
          <w:sz w:val="24"/>
          <w:szCs w:val="24"/>
        </w:rPr>
      </w:pPr>
      <w:r w:rsidRPr="00126A57">
        <w:rPr>
          <w:rFonts w:ascii="Times New Roman" w:hAnsi="Times New Roman"/>
          <w:sz w:val="24"/>
          <w:szCs w:val="24"/>
        </w:rPr>
        <w:t>от «14» ноября 2025 г № 1714</w:t>
      </w:r>
    </w:p>
    <w:p w14:paraId="094004FD" w14:textId="77777777" w:rsidR="006D2E34" w:rsidRPr="000C3730" w:rsidRDefault="006D2E34" w:rsidP="00126A57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486F8F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Согласие</w:t>
      </w:r>
    </w:p>
    <w:p w14:paraId="7AECA619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021FAD0B" w14:textId="21CEA56C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sz w:val="24"/>
          <w:szCs w:val="24"/>
          <w:lang w:eastAsia="ru-RU"/>
        </w:rPr>
        <w:t>(сведениях), представляемых заявителем, на обработку персональных данных</w:t>
      </w:r>
    </w:p>
    <w:p w14:paraId="7A315D95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14:paraId="3122EDFB" w14:textId="42C189D0" w:rsidR="004A3DB4" w:rsidRPr="000C3730" w:rsidRDefault="004930D0" w:rsidP="004F67EA">
      <w:pPr>
        <w:spacing w:after="0" w:line="240" w:lineRule="auto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   </w:t>
      </w:r>
      <w:proofErr w:type="gramStart"/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Я,_</w:t>
      </w:r>
      <w:proofErr w:type="gramEnd"/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________________________________________</w:t>
      </w:r>
      <w:r w:rsidR="000B2219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_____________________,</w:t>
      </w:r>
    </w:p>
    <w:p w14:paraId="332B6639" w14:textId="77777777" w:rsidR="004930D0" w:rsidRPr="000C3730" w:rsidRDefault="004930D0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(указать фамилию, имя, отчество (при наличии)</w:t>
      </w:r>
    </w:p>
    <w:p w14:paraId="22FD7818" w14:textId="63B77078" w:rsidR="004930D0" w:rsidRPr="000C3730" w:rsidRDefault="003947A1" w:rsidP="004F67EA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в соответствии с требованиями Федерального закона от 27.07.2006 № 152-ФЗ «О</w:t>
      </w:r>
      <w:r w:rsidR="00C05467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 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персональных данных» 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зарегистрирован ___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 по адресу: _____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____, документ, удостоверяющий личность: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</w:t>
      </w:r>
      <w:r w:rsidR="00555E4E" w:rsidRPr="000C3730">
        <w:rPr>
          <w:rStyle w:val="afd"/>
          <w:rFonts w:ascii="Times New Roman" w:eastAsia="Times New Roman" w:hAnsi="Times New Roman" w:cstheme="minorBidi"/>
          <w:bCs/>
          <w:sz w:val="24"/>
          <w:szCs w:val="24"/>
          <w:lang w:eastAsia="ru-RU"/>
        </w:rPr>
        <w:footnoteReference w:id="3"/>
      </w:r>
      <w:r w:rsidR="004A3DB4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(</w:t>
      </w:r>
      <w:r w:rsidR="00BD5D5F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указ</w:t>
      </w:r>
      <w:r w:rsidR="005F67BC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ать </w:t>
      </w:r>
      <w:r w:rsidR="00BD5D5F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наименование </w:t>
      </w:r>
      <w:r w:rsidR="004A3DB4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документа, номер,</w:t>
      </w:r>
      <w:r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</w:t>
      </w:r>
      <w:r w:rsidR="004A3DB4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сведения о дате</w:t>
      </w:r>
      <w:r w:rsidR="001A7232" w:rsidRPr="000C3730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выдачи документа и выдавшем его органе</w:t>
      </w:r>
      <w:r w:rsidR="001A7232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)</w:t>
      </w:r>
      <w:r w:rsidR="00B27265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свободно, своей волей и в своем интересе даю свое информированное сознательное согласие на обработку моих персональных данных </w:t>
      </w:r>
      <w:r w:rsidR="004930D0" w:rsidRPr="000C373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C05467"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Московской области</w:t>
      </w:r>
      <w:r w:rsidR="004930D0" w:rsidRPr="000C3730">
        <w:rPr>
          <w:rFonts w:ascii="Times New Roman" w:hAnsi="Times New Roman"/>
          <w:sz w:val="24"/>
          <w:szCs w:val="24"/>
        </w:rPr>
        <w:t xml:space="preserve"> 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исключительно с целью </w:t>
      </w:r>
      <w:r w:rsidR="004930D0" w:rsidRPr="000C3730">
        <w:rPr>
          <w:rFonts w:ascii="Times New Roman" w:eastAsia="Times New Roman" w:hAnsi="Times New Roman"/>
          <w:sz w:val="24"/>
          <w:szCs w:val="24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согласно Закону Московской области №</w:t>
      </w:r>
      <w:r w:rsidR="00C05467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 </w:t>
      </w:r>
      <w:r w:rsidR="004930D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73/2011-ОЗ «О бесплатном предоставлении земельных участков многодетным семьям в Московской области».</w:t>
      </w:r>
    </w:p>
    <w:p w14:paraId="70F4ECF5" w14:textId="77777777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7F3374B4" w14:textId="34141749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ходе обработки заявления о 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с персональными данными могут быть совершены следующие действия: сбор, запись, </w:t>
      </w:r>
      <w:r w:rsidR="003D033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систематизация,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использование, передача (предоставление, доступ), обезличивание, удаление,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уничтожение</w:t>
      </w:r>
      <w:r w:rsidR="003D0330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персональных данных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.</w:t>
      </w:r>
    </w:p>
    <w:p w14:paraId="74110769" w14:textId="2F5582AC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Передача персональных данных, указанных в заявлении о </w:t>
      </w:r>
      <w:r w:rsidR="001B13C6"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4C56483F" w14:textId="77777777" w:rsidR="004930D0" w:rsidRPr="000C3730" w:rsidRDefault="004930D0" w:rsidP="004F67EA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0C3730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421BFDB3" w14:textId="70FE58E1" w:rsidR="004F58E1" w:rsidRPr="000C3730" w:rsidRDefault="004F58E1" w:rsidP="004F6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 </w:t>
      </w:r>
      <w:r w:rsidR="009514B6" w:rsidRPr="000C373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   «___» _______ 20__ г.   </w:t>
      </w:r>
    </w:p>
    <w:p w14:paraId="56915382" w14:textId="5E508C7E" w:rsidR="00730DB7" w:rsidRPr="000C3730" w:rsidRDefault="0079517E" w:rsidP="004F67EA">
      <w:pPr>
        <w:pStyle w:val="1-"/>
        <w:spacing w:before="0" w:after="0" w:line="240" w:lineRule="auto"/>
        <w:jc w:val="left"/>
        <w:rPr>
          <w:b w:val="0"/>
          <w:bCs w:val="0"/>
          <w:iCs w:val="0"/>
          <w:sz w:val="24"/>
          <w:szCs w:val="24"/>
        </w:rPr>
        <w:sectPr w:rsidR="00730DB7" w:rsidRPr="000C3730" w:rsidSect="00BC3110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  <w:r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</w:t>
      </w:r>
      <w:r w:rsidR="004F58E1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(Подпись заявителя)                     </w:t>
      </w:r>
      <w:r w:rsidR="009514B6" w:rsidRPr="000C3730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(ФИО (последнее при наличии)  заявителя</w:t>
      </w:r>
      <w:bookmarkStart w:id="163" w:name="_Ref437561441"/>
      <w:bookmarkStart w:id="164" w:name="_Ref437561184"/>
      <w:bookmarkStart w:id="165" w:name="_Ref437561208"/>
      <w:bookmarkStart w:id="166" w:name="_Toc437973306"/>
      <w:bookmarkStart w:id="167" w:name="_Toc438110048"/>
      <w:bookmarkStart w:id="168" w:name="_Toc438376260"/>
    </w:p>
    <w:p w14:paraId="0BFCE505" w14:textId="54936D2B" w:rsidR="003210A5" w:rsidRPr="000C3730" w:rsidRDefault="007C03A3" w:rsidP="004F67EA">
      <w:pPr>
        <w:pStyle w:val="1-"/>
        <w:spacing w:before="0" w:after="0" w:line="240" w:lineRule="auto"/>
        <w:ind w:left="9639"/>
        <w:jc w:val="left"/>
        <w:rPr>
          <w:b w:val="0"/>
          <w:sz w:val="24"/>
          <w:szCs w:val="24"/>
        </w:rPr>
      </w:pPr>
      <w:bookmarkStart w:id="169" w:name="_Toc528859849"/>
      <w:bookmarkStart w:id="170" w:name="_Toc102638581"/>
      <w:r w:rsidRPr="000C3730">
        <w:rPr>
          <w:b w:val="0"/>
          <w:sz w:val="24"/>
          <w:szCs w:val="24"/>
        </w:rPr>
        <w:t>П</w:t>
      </w:r>
      <w:r w:rsidR="003210A5" w:rsidRPr="000C3730">
        <w:rPr>
          <w:b w:val="0"/>
          <w:sz w:val="24"/>
          <w:szCs w:val="24"/>
        </w:rPr>
        <w:t xml:space="preserve">риложение </w:t>
      </w:r>
      <w:bookmarkEnd w:id="169"/>
      <w:r w:rsidR="009A7823" w:rsidRPr="000C3730">
        <w:rPr>
          <w:b w:val="0"/>
          <w:sz w:val="24"/>
          <w:szCs w:val="24"/>
        </w:rPr>
        <w:t>6</w:t>
      </w:r>
      <w:bookmarkEnd w:id="170"/>
    </w:p>
    <w:p w14:paraId="18B3569F" w14:textId="77777777" w:rsidR="00556C3A" w:rsidRPr="000C3730" w:rsidRDefault="00556C3A" w:rsidP="00556C3A">
      <w:pPr>
        <w:spacing w:after="0" w:line="240" w:lineRule="auto"/>
        <w:ind w:left="9639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5E58428D" w14:textId="7E661F6D" w:rsidR="002D56E4" w:rsidRPr="000C3730" w:rsidRDefault="00D228B1" w:rsidP="00D228B1">
      <w:pPr>
        <w:pStyle w:val="1-"/>
        <w:spacing w:before="0" w:after="0" w:line="240" w:lineRule="auto"/>
        <w:ind w:left="7090" w:firstLine="709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D228B1">
        <w:rPr>
          <w:b w:val="0"/>
          <w:sz w:val="24"/>
          <w:szCs w:val="24"/>
        </w:rPr>
        <w:t>от «14» ноября 2025 г № 1714</w:t>
      </w:r>
    </w:p>
    <w:p w14:paraId="2D9968D6" w14:textId="77777777" w:rsidR="001B4211" w:rsidRPr="000C3730" w:rsidRDefault="001B4211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9BB90C" w14:textId="77777777" w:rsidR="0097288F" w:rsidRPr="000C3730" w:rsidRDefault="0097288F" w:rsidP="00972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1" w:name="_Toc102638582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представлению документов (категорий документов), </w:t>
      </w:r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необходимых</w:t>
      </w:r>
      <w:bookmarkEnd w:id="171"/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72" w:name="_Toc102638583"/>
      <w:r w:rsidRPr="000C37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предоставления муниципальной услуги</w:t>
      </w:r>
      <w:bookmarkEnd w:id="172"/>
    </w:p>
    <w:p w14:paraId="4C16CDF0" w14:textId="77777777" w:rsidR="0097288F" w:rsidRPr="000C3730" w:rsidRDefault="0097288F" w:rsidP="00972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Style w:val="53"/>
        <w:tblW w:w="15481" w:type="dxa"/>
        <w:tblInd w:w="-318" w:type="dxa"/>
        <w:tblLook w:val="04A0" w:firstRow="1" w:lastRow="0" w:firstColumn="1" w:lastColumn="0" w:noHBand="0" w:noVBand="1"/>
      </w:tblPr>
      <w:tblGrid>
        <w:gridCol w:w="2159"/>
        <w:gridCol w:w="2120"/>
        <w:gridCol w:w="294"/>
        <w:gridCol w:w="2829"/>
        <w:gridCol w:w="5316"/>
        <w:gridCol w:w="183"/>
        <w:gridCol w:w="2580"/>
      </w:tblGrid>
      <w:tr w:rsidR="0097288F" w:rsidRPr="000C3730" w14:paraId="60AB2A21" w14:textId="77777777" w:rsidTr="007848D4">
        <w:trPr>
          <w:trHeight w:val="230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C18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Категория </w:t>
            </w:r>
            <w:r w:rsidRPr="000C3730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845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E7B4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подаче </w:t>
            </w:r>
            <w:r w:rsidRPr="000C3730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9E006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электронной подаче </w:t>
            </w:r>
          </w:p>
          <w:p w14:paraId="787414E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C4A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подаче </w:t>
            </w:r>
            <w:r w:rsidRPr="000C3730">
              <w:rPr>
                <w:sz w:val="24"/>
                <w:szCs w:val="24"/>
              </w:rPr>
              <w:br/>
              <w:t xml:space="preserve">иными способами </w:t>
            </w:r>
            <w:r w:rsidRPr="000C3730">
              <w:rPr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97288F" w:rsidRPr="000C3730" w14:paraId="4748C5CD" w14:textId="77777777" w:rsidTr="007848D4">
        <w:trPr>
          <w:trHeight w:val="20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56F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C6F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7E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09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603" w14:textId="77777777" w:rsidR="0097288F" w:rsidRPr="000C3730" w:rsidRDefault="0097288F" w:rsidP="0097288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5</w:t>
            </w:r>
          </w:p>
        </w:tc>
      </w:tr>
      <w:tr w:rsidR="0097288F" w:rsidRPr="000C3730" w14:paraId="1BAB8294" w14:textId="77777777" w:rsidTr="00E80BE5"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29A" w14:textId="77777777" w:rsidR="0097288F" w:rsidRPr="000C3730" w:rsidRDefault="0097288F" w:rsidP="0097288F">
            <w:pPr>
              <w:spacing w:after="0" w:line="240" w:lineRule="auto"/>
              <w:ind w:firstLine="709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0C3730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97288F" w:rsidRPr="000C3730" w14:paraId="53FE211E" w14:textId="77777777" w:rsidTr="007848D4">
        <w:trPr>
          <w:trHeight w:val="12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EF1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Запрос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7B9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DEF" w14:textId="77777777" w:rsidR="0097288F" w:rsidRPr="000C3730" w:rsidRDefault="0097288F" w:rsidP="0097288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89E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</w:tr>
      <w:tr w:rsidR="0097288F" w:rsidRPr="000C3730" w14:paraId="12075659" w14:textId="77777777" w:rsidTr="007848D4">
        <w:trPr>
          <w:trHeight w:val="1153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94CD2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Документ,</w:t>
            </w:r>
          </w:p>
          <w:p w14:paraId="3214F4B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удостоверяющий</w:t>
            </w:r>
          </w:p>
          <w:p w14:paraId="68FD2E4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личность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829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C1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324071D" w14:textId="1AD76AB6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A553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0C3730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0C3730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0C3730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0C3730">
              <w:rPr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0C3730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270F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B5D67F2" w14:textId="77777777" w:rsidTr="007848D4">
        <w:trPr>
          <w:trHeight w:val="1254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5D6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CA1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1E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067950B" w14:textId="552584F5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81F7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0C3730" w:rsidDel="004715C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B8B3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65B31573" w14:textId="77777777" w:rsidTr="007848D4">
        <w:trPr>
          <w:trHeight w:val="1555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7C3E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B62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5AC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45E5D83" w14:textId="1B6A97BA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CA6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1CE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D289B09" w14:textId="77777777" w:rsidTr="007848D4">
        <w:trPr>
          <w:trHeight w:val="972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B44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50E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A2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903A943" w14:textId="634B838C" w:rsidR="0097288F" w:rsidRPr="000C3730" w:rsidRDefault="0097288F" w:rsidP="005F1D60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0B8" w14:textId="77777777" w:rsidR="0097288F" w:rsidRPr="000C3730" w:rsidRDefault="0097288F" w:rsidP="009728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0138" w14:textId="77777777" w:rsidR="0097288F" w:rsidRPr="000C3730" w:rsidDel="00B57921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1E890F6B" w14:textId="77777777" w:rsidTr="007848D4">
        <w:trPr>
          <w:trHeight w:val="26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06C02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выданные компетентными органами иностранных государств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вне пределов территории Российской Федерации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43FF" w14:textId="77777777" w:rsidR="0097288F" w:rsidRPr="000C3730" w:rsidRDefault="0097288F" w:rsidP="0097288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 </w:t>
            </w:r>
            <w:r w:rsidRPr="000C3730">
              <w:rPr>
                <w:sz w:val="24"/>
                <w:szCs w:val="24"/>
                <w:lang w:eastAsia="ru-RU"/>
              </w:rPr>
              <w:br/>
              <w:t>о рождении (усыновлении, удочерении) детей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5B1E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D093A55" w14:textId="63028EEA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9DB4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DF8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6DF2BDD" w14:textId="77777777" w:rsidTr="007848D4">
        <w:trPr>
          <w:trHeight w:val="1136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3964" w14:textId="77777777" w:rsidR="0097288F" w:rsidRPr="000C3730" w:rsidRDefault="0097288F" w:rsidP="0097288F">
            <w:pPr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69A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 </w:t>
            </w:r>
            <w:r w:rsidRPr="000C3730">
              <w:rPr>
                <w:sz w:val="24"/>
                <w:szCs w:val="24"/>
                <w:lang w:eastAsia="ru-RU"/>
              </w:rPr>
              <w:br/>
              <w:t>о заключении (расторжении) брака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DC1A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AB82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980CD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97288F" w:rsidRPr="000C3730" w14:paraId="7CB0C6CD" w14:textId="77777777" w:rsidTr="007848D4">
        <w:trPr>
          <w:trHeight w:val="3812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8CA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0A67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  <w:lang w:eastAsia="ru-RU"/>
              </w:rPr>
              <w:t>Документ о смерти супруга (и)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C4E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2D6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82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97288F" w:rsidRPr="000C3730" w14:paraId="242B0174" w14:textId="77777777" w:rsidTr="007848D4">
        <w:trPr>
          <w:trHeight w:val="167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49F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Согласие </w:t>
            </w:r>
            <w:r w:rsidRPr="000C3730">
              <w:rPr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4BD7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0C3730">
              <w:rPr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0C3730">
              <w:rPr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3C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7E5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D6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0C3730">
              <w:rPr>
                <w:sz w:val="24"/>
                <w:szCs w:val="24"/>
                <w:lang w:eastAsia="ru-RU"/>
              </w:rPr>
              <w:br/>
            </w:r>
          </w:p>
        </w:tc>
      </w:tr>
      <w:tr w:rsidR="0097288F" w:rsidRPr="000C3730" w14:paraId="5B64D5E7" w14:textId="77777777" w:rsidTr="007848D4">
        <w:trPr>
          <w:trHeight w:val="167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FB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Документы, подтверждающие обучение в образовательной организации по очной форме совершеннолетних не достигших 23 лет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F270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Справка из образовательной организации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CC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C2B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D4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 w:rsidRPr="000C3730">
              <w:rPr>
                <w:sz w:val="24"/>
                <w:szCs w:val="24"/>
                <w:lang w:eastAsia="ru-RU"/>
              </w:rPr>
              <w:br/>
            </w:r>
          </w:p>
        </w:tc>
      </w:tr>
      <w:tr w:rsidR="0097288F" w:rsidRPr="000C3730" w14:paraId="29B16BC8" w14:textId="77777777" w:rsidTr="00E80BE5">
        <w:trPr>
          <w:trHeight w:val="611"/>
        </w:trPr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4C8" w14:textId="77777777" w:rsidR="0097288F" w:rsidRPr="000C3730" w:rsidRDefault="0097288F" w:rsidP="0097288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0C3730">
              <w:rPr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97288F" w:rsidRPr="000C3730" w14:paraId="71D2748F" w14:textId="77777777" w:rsidTr="007848D4">
        <w:trPr>
          <w:trHeight w:val="167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A4E" w14:textId="1B9AABDF" w:rsidR="0097288F" w:rsidRPr="000C3730" w:rsidRDefault="0097288F" w:rsidP="00006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Документ, подтверждающий место жительства на территории Московской области заявителя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членов многодетной семьи заявителя не менее 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>10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>десяти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) лет</w:t>
            </w:r>
            <w:r w:rsidR="005E6E1D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E6E1D" w:rsidRPr="000C3730">
              <w:rPr>
                <w:sz w:val="24"/>
                <w:szCs w:val="24"/>
                <w:lang w:eastAsia="ru-RU"/>
              </w:rPr>
              <w:t>непрерывно на день подачи заявления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33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243F717" w14:textId="743186EA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79D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CF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7A01509D" w14:textId="77777777" w:rsidTr="007848D4">
        <w:trPr>
          <w:trHeight w:val="167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7ED2" w14:textId="47457C16" w:rsidR="0097288F" w:rsidRPr="000C3730" w:rsidRDefault="0097288F" w:rsidP="00006F3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Документы, удостоверяющие гражданство Российской Федерации заявителя и членов многодетной семьи заявителя</w:t>
            </w:r>
            <w:r w:rsidR="00006F36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 не менее 10 (десяти) лет </w:t>
            </w:r>
            <w:r w:rsidR="00006F36" w:rsidRPr="000C3730">
              <w:rPr>
                <w:sz w:val="24"/>
                <w:szCs w:val="24"/>
                <w:lang w:eastAsia="ru-RU"/>
              </w:rPr>
              <w:t>на день подачи заявления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548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E114094" w14:textId="2B11AC08" w:rsidR="0097288F" w:rsidRPr="000C3730" w:rsidRDefault="0097288F" w:rsidP="005F1D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3F1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8A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4DC92110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D99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о заключении (расторжении) брака, о смерти супруга (и)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C09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2F88ACDD" w14:textId="12479152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ABA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4D2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6F467F15" w14:textId="77777777" w:rsidTr="007848D4">
        <w:trPr>
          <w:trHeight w:val="196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4B7D" w14:textId="77777777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 лишении родительских прав или ограничении в родительских правах на ребенка (детей),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отношении которого (которых) заявитель лишен родительских прав или ограничен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в родительских правах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AB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3B905D59" w14:textId="5E9EAFE2" w:rsidR="0097288F" w:rsidRPr="000C3730" w:rsidRDefault="0097288F" w:rsidP="005F61F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B0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71A" w14:textId="77777777" w:rsidR="0097288F" w:rsidRPr="000C3730" w:rsidRDefault="0097288F" w:rsidP="0097288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CC782C5" w14:textId="77777777" w:rsidTr="007848D4">
        <w:trPr>
          <w:trHeight w:val="150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4322" w14:textId="77777777" w:rsidR="0097288F" w:rsidRPr="000C3730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Документы об отмене усыновления ребенка (детей)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EF3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40F6D5F" w14:textId="08CE5AAE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8A30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2183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32C91082" w14:textId="77777777" w:rsidTr="007848D4">
        <w:trPr>
          <w:trHeight w:val="286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93C8" w14:textId="77777777" w:rsidR="0097288F" w:rsidRPr="000C3730" w:rsidDel="008C7937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662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3DF5C1CE" w14:textId="6F797610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DB4C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B5D3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5795DAF4" w14:textId="77777777" w:rsidTr="007848D4">
        <w:trPr>
          <w:trHeight w:val="265"/>
        </w:trPr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0F2F" w14:textId="77777777" w:rsidR="0097288F" w:rsidRPr="000C3730" w:rsidRDefault="0097288F" w:rsidP="0097288F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z w:val="24"/>
                <w:szCs w:val="24"/>
              </w:rPr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749B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47D06C26" w14:textId="21B32E23" w:rsidR="0097288F" w:rsidRPr="000C3730" w:rsidRDefault="0097288F" w:rsidP="005F61F4">
            <w:pPr>
              <w:suppressAutoHyphens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1CD" w14:textId="77777777" w:rsidR="0097288F" w:rsidRPr="000C3730" w:rsidRDefault="0097288F" w:rsidP="0097288F">
            <w:pPr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0B4" w14:textId="77777777" w:rsidR="0097288F" w:rsidRPr="000C3730" w:rsidRDefault="0097288F" w:rsidP="0097288F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7288F" w:rsidRPr="000C3730" w14:paraId="2A7B86F7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9A02" w14:textId="77777777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на территории Российской Федерации (сведения с 1997 года)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09F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432C920E" w14:textId="71FDC4F6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B50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8F0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  <w:tr w:rsidR="0097288F" w:rsidRPr="000C3730" w14:paraId="05EE26A9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B29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до 1997 года)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E08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1B5B5674" w14:textId="2F79FFD0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90C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116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  <w:tr w:rsidR="0097288F" w:rsidRPr="000C3730" w14:paraId="1E2E4F4E" w14:textId="77777777" w:rsidTr="007848D4"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7AF" w14:textId="497D9E36" w:rsidR="0097288F" w:rsidRPr="000C3730" w:rsidRDefault="0097288F" w:rsidP="0097288F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содержащие информацию о постановке на учет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и предоставлении членам многодетной семьи заявителя земельного участка в органе местного самоуправления другого </w:t>
            </w:r>
            <w:r w:rsidR="003741FF" w:rsidRPr="000C3730">
              <w:rPr>
                <w:spacing w:val="2"/>
                <w:sz w:val="24"/>
                <w:szCs w:val="24"/>
                <w:shd w:val="clear" w:color="auto" w:fill="FFFFFF"/>
              </w:rPr>
              <w:t>муниципального образования</w:t>
            </w:r>
            <w:r w:rsidR="003741FF" w:rsidRPr="000C3730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737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Предоставляется</w:t>
            </w:r>
          </w:p>
          <w:p w14:paraId="54F641D7" w14:textId="76579E82" w:rsidR="0097288F" w:rsidRPr="000C3730" w:rsidRDefault="0097288F" w:rsidP="005F61F4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оригинал документа для снятия копии документа.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A13" w14:textId="77777777" w:rsidR="0097288F" w:rsidRPr="000C3730" w:rsidRDefault="0097288F" w:rsidP="0097288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CC5" w14:textId="77777777" w:rsidR="0097288F" w:rsidRPr="000C3730" w:rsidRDefault="0097288F" w:rsidP="0097288F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RPr="000C3730" w:rsidDel="00583E6E">
              <w:rPr>
                <w:sz w:val="24"/>
                <w:szCs w:val="24"/>
              </w:rPr>
              <w:t xml:space="preserve"> </w:t>
            </w:r>
          </w:p>
        </w:tc>
      </w:tr>
    </w:tbl>
    <w:p w14:paraId="1D00AF4D" w14:textId="77777777" w:rsidR="000D5899" w:rsidRPr="000C3730" w:rsidRDefault="000D5899" w:rsidP="007848D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</w:rPr>
      </w:pPr>
      <w:r w:rsidRPr="000C3730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</w:rPr>
        <w:t>Под электронным образом документа понимается документ на бумажном носителе, преобразованный в электронную форму путем сканирования или фотографирования и полностью воспроизводящий подлинник документа.</w:t>
      </w:r>
    </w:p>
    <w:p w14:paraId="6591CCFA" w14:textId="77777777" w:rsidR="000D5899" w:rsidRPr="000C3730" w:rsidRDefault="000D5899" w:rsidP="004F67EA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</w:pPr>
    </w:p>
    <w:p w14:paraId="3E51D7A4" w14:textId="77777777" w:rsidR="000D5899" w:rsidRPr="000C3730" w:rsidRDefault="000D5899" w:rsidP="004F67EA">
      <w:pPr>
        <w:pStyle w:val="1-"/>
        <w:spacing w:before="0" w:after="0" w:line="240" w:lineRule="auto"/>
        <w:ind w:left="5103"/>
        <w:jc w:val="left"/>
        <w:rPr>
          <w:sz w:val="24"/>
          <w:szCs w:val="24"/>
        </w:rPr>
        <w:sectPr w:rsidR="000D5899" w:rsidRPr="000C3730" w:rsidSect="00BC3110">
          <w:footerReference w:type="default" r:id="rId15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048F7CD4" w14:textId="33325D60" w:rsidR="00D1741F" w:rsidRPr="000C3730" w:rsidRDefault="003320DF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3" w:name="_Toc528859851"/>
      <w:bookmarkStart w:id="174" w:name="_Toc102638584"/>
      <w:bookmarkStart w:id="175" w:name="_Toc441496573"/>
      <w:r w:rsidRPr="000C3730">
        <w:rPr>
          <w:b w:val="0"/>
          <w:sz w:val="24"/>
          <w:szCs w:val="24"/>
        </w:rPr>
        <w:t xml:space="preserve">Приложение </w:t>
      </w:r>
      <w:bookmarkEnd w:id="173"/>
      <w:r w:rsidR="009A7823" w:rsidRPr="000C3730">
        <w:rPr>
          <w:b w:val="0"/>
          <w:sz w:val="24"/>
          <w:szCs w:val="24"/>
        </w:rPr>
        <w:t>7</w:t>
      </w:r>
      <w:bookmarkEnd w:id="174"/>
    </w:p>
    <w:p w14:paraId="54616B4C" w14:textId="1D4A8213" w:rsidR="00D1741F" w:rsidRPr="000C3730" w:rsidRDefault="00556C3A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  <w:r w:rsidR="000B60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13F28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0B60CD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413F28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0B60CD">
        <w:rPr>
          <w:rFonts w:ascii="Times New Roman" w:eastAsia="Times New Roman" w:hAnsi="Times New Roman"/>
          <w:bCs/>
          <w:sz w:val="24"/>
          <w:szCs w:val="24"/>
          <w:lang w:eastAsia="ru-RU"/>
        </w:rPr>
        <w:t>ноября</w:t>
      </w:r>
      <w:r w:rsidR="00413F28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0B60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25 </w:t>
      </w:r>
      <w:r w:rsidR="00413F28" w:rsidRPr="000C37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 № </w:t>
      </w:r>
      <w:r w:rsidR="000B60CD">
        <w:rPr>
          <w:rFonts w:ascii="Times New Roman" w:eastAsia="Times New Roman" w:hAnsi="Times New Roman"/>
          <w:bCs/>
          <w:sz w:val="24"/>
          <w:szCs w:val="24"/>
          <w:lang w:eastAsia="ru-RU"/>
        </w:rPr>
        <w:t>1714</w:t>
      </w:r>
    </w:p>
    <w:p w14:paraId="6D42112C" w14:textId="77777777" w:rsidR="00B77F64" w:rsidRPr="000C3730" w:rsidRDefault="00B77F64" w:rsidP="004F67EA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82F220" w14:textId="77777777" w:rsidR="00D46D03" w:rsidRPr="000C3730" w:rsidRDefault="003320DF" w:rsidP="004F67EA">
      <w:pPr>
        <w:pStyle w:val="1-"/>
        <w:spacing w:before="0" w:after="0" w:line="240" w:lineRule="auto"/>
        <w:outlineLvl w:val="1"/>
        <w:rPr>
          <w:b w:val="0"/>
          <w:sz w:val="24"/>
          <w:szCs w:val="24"/>
        </w:rPr>
      </w:pPr>
      <w:bookmarkStart w:id="176" w:name="_Toc528859852"/>
      <w:bookmarkStart w:id="177" w:name="_Toc102638585"/>
      <w:r w:rsidRPr="000C3730">
        <w:rPr>
          <w:b w:val="0"/>
          <w:sz w:val="24"/>
          <w:szCs w:val="24"/>
        </w:rPr>
        <w:t xml:space="preserve">Форма </w:t>
      </w:r>
    </w:p>
    <w:p w14:paraId="385E219F" w14:textId="6E8F81D3" w:rsidR="003320DF" w:rsidRPr="000C3730" w:rsidRDefault="009E26BC" w:rsidP="004F67EA">
      <w:pPr>
        <w:pStyle w:val="1-"/>
        <w:spacing w:before="0" w:line="240" w:lineRule="auto"/>
        <w:outlineLvl w:val="1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>решения</w:t>
      </w:r>
      <w:r w:rsidR="00463F81" w:rsidRPr="000C3730">
        <w:rPr>
          <w:b w:val="0"/>
          <w:sz w:val="24"/>
          <w:szCs w:val="24"/>
        </w:rPr>
        <w:t xml:space="preserve"> </w:t>
      </w:r>
      <w:r w:rsidR="003320DF" w:rsidRPr="000C3730">
        <w:rPr>
          <w:b w:val="0"/>
          <w:sz w:val="24"/>
          <w:szCs w:val="24"/>
        </w:rPr>
        <w:t>об отказе в приеме</w:t>
      </w:r>
      <w:r w:rsidR="00642DCA" w:rsidRPr="000C3730">
        <w:rPr>
          <w:b w:val="0"/>
          <w:sz w:val="24"/>
          <w:szCs w:val="24"/>
        </w:rPr>
        <w:t xml:space="preserve"> документов, </w:t>
      </w:r>
      <w:r w:rsidR="00B27BE2" w:rsidRPr="000C3730">
        <w:rPr>
          <w:b w:val="0"/>
          <w:sz w:val="24"/>
          <w:szCs w:val="24"/>
        </w:rPr>
        <w:br/>
      </w:r>
      <w:r w:rsidR="00642DCA" w:rsidRPr="000C3730">
        <w:rPr>
          <w:b w:val="0"/>
          <w:sz w:val="24"/>
          <w:szCs w:val="24"/>
        </w:rPr>
        <w:t xml:space="preserve">необходимых </w:t>
      </w:r>
      <w:r w:rsidR="00CF1C27" w:rsidRPr="000C3730">
        <w:rPr>
          <w:b w:val="0"/>
          <w:sz w:val="24"/>
          <w:szCs w:val="24"/>
        </w:rPr>
        <w:t xml:space="preserve">для </w:t>
      </w:r>
      <w:bookmarkEnd w:id="176"/>
      <w:bookmarkEnd w:id="177"/>
      <w:r w:rsidR="00B27BE2" w:rsidRPr="000C3730">
        <w:rPr>
          <w:b w:val="0"/>
          <w:sz w:val="24"/>
          <w:szCs w:val="24"/>
        </w:rPr>
        <w:t>предоставления муниципальной услуги</w:t>
      </w:r>
    </w:p>
    <w:p w14:paraId="74998C2D" w14:textId="783A48DA" w:rsidR="00D16A65" w:rsidRPr="000C3730" w:rsidRDefault="00D16A65" w:rsidP="004F67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>(</w:t>
      </w:r>
      <w:r w:rsidR="00B27BE2" w:rsidRPr="000C3730">
        <w:rPr>
          <w:rFonts w:ascii="Times New Roman" w:hAnsi="Times New Roman"/>
          <w:sz w:val="24"/>
          <w:szCs w:val="24"/>
        </w:rPr>
        <w:t>о</w:t>
      </w:r>
      <w:r w:rsidRPr="000C3730">
        <w:rPr>
          <w:rFonts w:ascii="Times New Roman" w:hAnsi="Times New Roman"/>
          <w:sz w:val="24"/>
          <w:szCs w:val="24"/>
        </w:rPr>
        <w:t>формляется на официальном бланке Администрации)</w:t>
      </w:r>
    </w:p>
    <w:p w14:paraId="3A957A2E" w14:textId="137F8C23" w:rsidR="00D16A65" w:rsidRPr="000C3730" w:rsidRDefault="00D16A65" w:rsidP="004F67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  <w:r w:rsidR="00B77F64" w:rsidRPr="000C3730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37D0863" w14:textId="25AB0A68" w:rsidR="00D16A65" w:rsidRPr="000C3730" w:rsidRDefault="007F47F7" w:rsidP="004F67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hAnsi="Times New Roman"/>
          <w:sz w:val="24"/>
          <w:szCs w:val="24"/>
        </w:rPr>
        <w:t xml:space="preserve">   </w:t>
      </w:r>
      <w:r w:rsidR="00D16A65" w:rsidRPr="000C3730">
        <w:rPr>
          <w:rFonts w:ascii="Times New Roman" w:hAnsi="Times New Roman"/>
          <w:sz w:val="24"/>
          <w:szCs w:val="24"/>
        </w:rPr>
        <w:t xml:space="preserve">(фамилия, имя, отчество </w:t>
      </w:r>
      <w:r w:rsidR="00B77F64" w:rsidRPr="000C3730">
        <w:rPr>
          <w:rFonts w:ascii="Times New Roman" w:hAnsi="Times New Roman"/>
          <w:sz w:val="24"/>
          <w:szCs w:val="24"/>
        </w:rPr>
        <w:t xml:space="preserve">(при наличии) </w:t>
      </w:r>
      <w:r w:rsidR="008E24EA" w:rsidRPr="000C3730">
        <w:rPr>
          <w:rFonts w:ascii="Times New Roman" w:hAnsi="Times New Roman"/>
          <w:sz w:val="24"/>
          <w:szCs w:val="24"/>
        </w:rPr>
        <w:t>заявителя</w:t>
      </w:r>
      <w:r w:rsidR="00D16A65" w:rsidRPr="000C3730">
        <w:rPr>
          <w:rFonts w:ascii="Times New Roman" w:hAnsi="Times New Roman"/>
          <w:sz w:val="24"/>
          <w:szCs w:val="24"/>
        </w:rPr>
        <w:t xml:space="preserve">) </w:t>
      </w:r>
    </w:p>
    <w:p w14:paraId="1E768E80" w14:textId="77777777" w:rsidR="00D16A65" w:rsidRPr="000C3730" w:rsidRDefault="00D16A65" w:rsidP="004F67E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5459041" w14:textId="77777777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8BBD998" w14:textId="0BD3494C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799756BC" w14:textId="49685237" w:rsidR="00D16A65" w:rsidRPr="000C3730" w:rsidRDefault="001E3B9E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м</w:t>
      </w:r>
      <w:r w:rsidR="00D16A65" w:rsidRPr="000C3730">
        <w:rPr>
          <w:rFonts w:ascii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3DE7652E" w14:textId="77777777" w:rsidR="00D16A65" w:rsidRPr="000C3730" w:rsidRDefault="00D16A65" w:rsidP="004F6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2117BD" w14:textId="08BC9F74" w:rsidR="00B77F64" w:rsidRPr="000C3730" w:rsidRDefault="00B77F64" w:rsidP="004F67EA">
      <w:pPr>
        <w:spacing w:after="0" w:line="240" w:lineRule="auto"/>
        <w:ind w:firstLine="709"/>
        <w:jc w:val="both"/>
        <w:rPr>
          <w:rStyle w:val="2f5"/>
          <w:b w:val="0"/>
          <w:szCs w:val="24"/>
        </w:rPr>
      </w:pPr>
      <w:r w:rsidRPr="000C3730">
        <w:rPr>
          <w:rStyle w:val="2f5"/>
          <w:b w:val="0"/>
          <w:szCs w:val="24"/>
        </w:rPr>
        <w:t>В соответствии с Законом Московской области</w:t>
      </w:r>
      <w:r w:rsidR="001E3B9E" w:rsidRPr="000C3730">
        <w:rPr>
          <w:rStyle w:val="2f5"/>
          <w:b w:val="0"/>
          <w:szCs w:val="24"/>
        </w:rPr>
        <w:t xml:space="preserve"> </w:t>
      </w:r>
      <w:r w:rsidRPr="000C3730">
        <w:rPr>
          <w:rStyle w:val="2f5"/>
          <w:b w:val="0"/>
          <w:szCs w:val="24"/>
        </w:rPr>
        <w:t>№ 73/2011-ОЗ «О бесплатном предоставлении земельных участков многодетным семьям в Московской области»</w:t>
      </w:r>
      <w:r w:rsidR="009D3658" w:rsidRPr="000C3730">
        <w:rPr>
          <w:rStyle w:val="2f5"/>
          <w:b w:val="0"/>
          <w:szCs w:val="24"/>
        </w:rPr>
        <w:t xml:space="preserve">, </w:t>
      </w:r>
      <w:r w:rsidR="00BB21D2" w:rsidRPr="000C3730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BB21D2" w:rsidRPr="000C3730">
        <w:rPr>
          <w:rStyle w:val="2f5"/>
          <w:b w:val="0"/>
          <w:szCs w:val="24"/>
        </w:rPr>
        <w:t xml:space="preserve"> предоставления муниципальной услуги «Постановка многодетных семей на учет в целях бесплатного предоставления земельных участков», утвержденным __________________________, (далее – Административный регламент)</w:t>
      </w:r>
      <w:r w:rsidRPr="000C3730">
        <w:rPr>
          <w:rStyle w:val="2f5"/>
          <w:b w:val="0"/>
          <w:szCs w:val="24"/>
        </w:rPr>
        <w:t xml:space="preserve"> </w:t>
      </w:r>
      <w:r w:rsidR="00D46D03" w:rsidRPr="000C3730">
        <w:rPr>
          <w:rStyle w:val="2f5"/>
          <w:b w:val="0"/>
          <w:szCs w:val="24"/>
        </w:rPr>
        <w:t>в приеме запроса о предоставлении</w:t>
      </w:r>
      <w:r w:rsidR="00D46D03" w:rsidRPr="000C3730" w:rsidDel="00D46D03">
        <w:rPr>
          <w:rStyle w:val="2f5"/>
          <w:b w:val="0"/>
          <w:szCs w:val="24"/>
        </w:rPr>
        <w:t xml:space="preserve"> </w:t>
      </w:r>
      <w:r w:rsidRPr="000C3730">
        <w:rPr>
          <w:rStyle w:val="2f5"/>
          <w:b w:val="0"/>
          <w:szCs w:val="24"/>
        </w:rPr>
        <w:t xml:space="preserve">муниципальной услуги «Постановка многодетных семей на учет в целях бесплатного предоставления земельных участков» </w:t>
      </w:r>
      <w:r w:rsidR="00D46D03" w:rsidRPr="000C3730">
        <w:rPr>
          <w:rStyle w:val="2f5"/>
          <w:b w:val="0"/>
          <w:szCs w:val="24"/>
        </w:rPr>
        <w:t xml:space="preserve">(далее соответственно – запрос, </w:t>
      </w:r>
      <w:r w:rsidR="00BA0472" w:rsidRPr="000C3730">
        <w:rPr>
          <w:rStyle w:val="2f5"/>
          <w:b w:val="0"/>
          <w:szCs w:val="24"/>
        </w:rPr>
        <w:t xml:space="preserve">муниципальная </w:t>
      </w:r>
      <w:r w:rsidR="00D46D03" w:rsidRPr="000C3730">
        <w:rPr>
          <w:rStyle w:val="2f5"/>
          <w:b w:val="0"/>
          <w:szCs w:val="24"/>
        </w:rPr>
        <w:t xml:space="preserve">услуга) и документов, необходимых для предоставления </w:t>
      </w:r>
      <w:r w:rsidR="004930D0" w:rsidRPr="000C3730">
        <w:rPr>
          <w:rStyle w:val="2f5"/>
          <w:b w:val="0"/>
          <w:szCs w:val="24"/>
        </w:rPr>
        <w:t xml:space="preserve">муниципальной </w:t>
      </w:r>
      <w:r w:rsidR="00D46D03" w:rsidRPr="000C3730">
        <w:rPr>
          <w:rStyle w:val="2f5"/>
          <w:b w:val="0"/>
          <w:szCs w:val="24"/>
        </w:rPr>
        <w:t>услуги, Вам отказано по следующему основанию:</w:t>
      </w:r>
    </w:p>
    <w:p w14:paraId="10BA042F" w14:textId="77777777" w:rsidR="00BA0472" w:rsidRPr="000C3730" w:rsidRDefault="00BA0472" w:rsidP="004F67EA">
      <w:pPr>
        <w:spacing w:after="0" w:line="240" w:lineRule="auto"/>
        <w:ind w:firstLine="709"/>
        <w:jc w:val="both"/>
        <w:rPr>
          <w:rStyle w:val="2f5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4003"/>
        <w:gridCol w:w="3004"/>
      </w:tblGrid>
      <w:tr w:rsidR="0053032F" w:rsidRPr="000C3730" w14:paraId="29B2F6F4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0B7" w14:textId="0B110180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Ссылка </w:t>
            </w:r>
            <w:r w:rsidRPr="000C3730">
              <w:rPr>
                <w:rStyle w:val="2f5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0C3730">
              <w:rPr>
                <w:rStyle w:val="2f5"/>
                <w:szCs w:val="24"/>
              </w:rPr>
              <w:br/>
              <w:t xml:space="preserve">для отказа в приеме документов, необходимых </w:t>
            </w:r>
            <w:r w:rsidRPr="000C3730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AFF" w14:textId="31268D42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Наименование </w:t>
            </w:r>
            <w:r w:rsidRPr="000C3730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0C3730">
              <w:rPr>
                <w:rStyle w:val="2f5"/>
                <w:szCs w:val="24"/>
              </w:rPr>
              <w:br/>
              <w:t xml:space="preserve">в приеме документов, необходимых </w:t>
            </w:r>
            <w:r w:rsidRPr="000C3730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5D8" w14:textId="0F4B4A99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0C3730">
              <w:rPr>
                <w:rStyle w:val="2f5"/>
                <w:szCs w:val="24"/>
              </w:rPr>
              <w:t xml:space="preserve">Разъяснение причины </w:t>
            </w:r>
            <w:r w:rsidRPr="000C3730">
              <w:rPr>
                <w:rStyle w:val="2f5"/>
                <w:szCs w:val="24"/>
              </w:rPr>
              <w:br/>
              <w:t xml:space="preserve">принятия решения </w:t>
            </w:r>
            <w:r w:rsidRPr="000C3730">
              <w:rPr>
                <w:rStyle w:val="2f5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CD7C19" w:rsidRPr="000C3730">
              <w:rPr>
                <w:rStyle w:val="2f5"/>
                <w:szCs w:val="24"/>
              </w:rPr>
              <w:t>м</w:t>
            </w:r>
            <w:r w:rsidRPr="000C3730">
              <w:rPr>
                <w:rStyle w:val="2f5"/>
                <w:szCs w:val="24"/>
              </w:rPr>
              <w:t>униципальной услуги</w:t>
            </w:r>
          </w:p>
        </w:tc>
      </w:tr>
      <w:tr w:rsidR="0053032F" w:rsidRPr="000C3730" w14:paraId="15AF93CB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0E" w14:textId="4565F56E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7B1" w14:textId="73855021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left"/>
              <w:rPr>
                <w:rStyle w:val="2f5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077" w14:textId="5C5FF3A7" w:rsidR="00B77F64" w:rsidRPr="000C3730" w:rsidRDefault="00B77F64" w:rsidP="004F67EA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</w:tr>
    </w:tbl>
    <w:p w14:paraId="66CA8EDF" w14:textId="77777777" w:rsidR="00D16A65" w:rsidRPr="000C3730" w:rsidRDefault="00D16A65" w:rsidP="004F67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3D7F95A" w14:textId="2D147664" w:rsidR="00D16A65" w:rsidRPr="000C3730" w:rsidRDefault="00E346F6" w:rsidP="004F67EA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3730">
        <w:rPr>
          <w:rFonts w:ascii="Times New Roman" w:hAnsi="Times New Roman"/>
          <w:sz w:val="24"/>
          <w:szCs w:val="24"/>
          <w:lang w:eastAsia="ru-RU"/>
        </w:rPr>
        <w:t>__</w:t>
      </w:r>
      <w:r w:rsidR="00D16A65" w:rsidRPr="000C373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F859A3C" w14:textId="68133CA2" w:rsidR="00D16A65" w:rsidRPr="000C3730" w:rsidRDefault="00D16A65" w:rsidP="004F67E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01967" w:rsidRPr="000C3730">
        <w:rPr>
          <w:rFonts w:ascii="Times New Roman" w:hAnsi="Times New Roman"/>
          <w:i/>
          <w:sz w:val="24"/>
          <w:szCs w:val="24"/>
          <w:lang w:eastAsia="ru-RU"/>
        </w:rPr>
        <w:t>м</w:t>
      </w:r>
      <w:r w:rsidRPr="000C3730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наличии)</w:t>
      </w:r>
    </w:p>
    <w:p w14:paraId="1299E05B" w14:textId="77777777" w:rsidR="0002358B" w:rsidRPr="000C3730" w:rsidRDefault="0002358B" w:rsidP="004F67E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44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D16A65" w:rsidRPr="000C3730" w14:paraId="06F80667" w14:textId="77777777" w:rsidTr="00F16F16">
        <w:tc>
          <w:tcPr>
            <w:tcW w:w="5382" w:type="dxa"/>
          </w:tcPr>
          <w:p w14:paraId="137AAD8A" w14:textId="77777777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64605462" w14:textId="363FF98E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E9217DB" w14:textId="77777777" w:rsidR="00D16A65" w:rsidRPr="000C3730" w:rsidRDefault="00D16A65" w:rsidP="004F6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0C3730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5AA07C0" w14:textId="496C4F15" w:rsidR="00D16A65" w:rsidRPr="000C3730" w:rsidRDefault="007F47F7" w:rsidP="004F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C3730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r w:rsidR="00D16A65" w:rsidRPr="000C3730">
              <w:rPr>
                <w:sz w:val="24"/>
                <w:szCs w:val="24"/>
              </w:rPr>
              <w:t>(подпись, фамилия, инициалы)</w:t>
            </w:r>
          </w:p>
        </w:tc>
      </w:tr>
    </w:tbl>
    <w:p w14:paraId="307F64C3" w14:textId="4A74FB1F" w:rsidR="0002358B" w:rsidRPr="000C3730" w:rsidRDefault="00D16A65" w:rsidP="00403E4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02358B" w:rsidRPr="000C3730" w:rsidSect="00403E47">
          <w:headerReference w:type="default" r:id="rId16"/>
          <w:footerReference w:type="default" r:id="rId17"/>
          <w:pgSz w:w="11906" w:h="16838" w:code="9"/>
          <w:pgMar w:top="851" w:right="567" w:bottom="1276" w:left="1134" w:header="720" w:footer="720" w:gutter="0"/>
          <w:cols w:space="720"/>
          <w:noEndnote/>
          <w:docGrid w:linePitch="299"/>
        </w:sectPr>
      </w:pPr>
      <w:r w:rsidRPr="000C373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B60AE4" w:rsidRPr="000C3730">
        <w:rPr>
          <w:rFonts w:ascii="Times New Roman" w:hAnsi="Times New Roman"/>
          <w:sz w:val="24"/>
          <w:szCs w:val="24"/>
          <w:lang w:eastAsia="ar-SA"/>
        </w:rPr>
        <w:t>«_</w:t>
      </w:r>
      <w:r w:rsidR="00C21171" w:rsidRPr="000C3730">
        <w:rPr>
          <w:rFonts w:ascii="Times New Roman" w:hAnsi="Times New Roman"/>
          <w:sz w:val="24"/>
          <w:szCs w:val="24"/>
          <w:lang w:eastAsia="ar-SA"/>
        </w:rPr>
        <w:t>___»_______________20_</w:t>
      </w:r>
    </w:p>
    <w:p w14:paraId="7C4AA278" w14:textId="450A136E" w:rsidR="0002358B" w:rsidRPr="000C3730" w:rsidRDefault="0002358B" w:rsidP="004F67EA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8" w:name="_Toc102638586"/>
      <w:r w:rsidRPr="000C3730">
        <w:rPr>
          <w:b w:val="0"/>
          <w:sz w:val="24"/>
          <w:szCs w:val="24"/>
        </w:rPr>
        <w:t xml:space="preserve">Приложение </w:t>
      </w:r>
      <w:r w:rsidR="009A7823" w:rsidRPr="000C3730">
        <w:rPr>
          <w:b w:val="0"/>
          <w:sz w:val="24"/>
          <w:szCs w:val="24"/>
        </w:rPr>
        <w:t>8</w:t>
      </w:r>
      <w:bookmarkEnd w:id="178"/>
    </w:p>
    <w:p w14:paraId="6105EDC7" w14:textId="77777777" w:rsidR="00556C3A" w:rsidRPr="000C3730" w:rsidRDefault="00556C3A" w:rsidP="00556C3A">
      <w:pPr>
        <w:pStyle w:val="affffb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30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668CC144" w14:textId="213D8D8C" w:rsidR="00413F28" w:rsidRPr="000C3730" w:rsidRDefault="00413F28" w:rsidP="00413F28">
      <w:pPr>
        <w:pStyle w:val="1-"/>
        <w:spacing w:before="0" w:after="0" w:line="240" w:lineRule="auto"/>
        <w:ind w:left="2127" w:firstLine="709"/>
        <w:rPr>
          <w:b w:val="0"/>
          <w:sz w:val="24"/>
          <w:szCs w:val="24"/>
        </w:rPr>
      </w:pPr>
      <w:r w:rsidRPr="000C3730">
        <w:rPr>
          <w:b w:val="0"/>
          <w:sz w:val="24"/>
          <w:szCs w:val="24"/>
        </w:rPr>
        <w:t xml:space="preserve">    </w:t>
      </w:r>
      <w:r w:rsidR="000B60CD" w:rsidRPr="000B60CD">
        <w:rPr>
          <w:b w:val="0"/>
          <w:sz w:val="24"/>
          <w:szCs w:val="24"/>
        </w:rPr>
        <w:t>от «14» ноября 2025 г № 1714</w:t>
      </w:r>
    </w:p>
    <w:p w14:paraId="30EEAF3E" w14:textId="3440AED1" w:rsidR="00D16A65" w:rsidRPr="000C3730" w:rsidRDefault="00D16A65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DC4DA91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3155878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C372A3F" w14:textId="73901726" w:rsidR="0002358B" w:rsidRPr="000C3730" w:rsidRDefault="0002358B" w:rsidP="004F67EA">
      <w:pPr>
        <w:pStyle w:val="ad"/>
        <w:jc w:val="center"/>
        <w:outlineLvl w:val="1"/>
        <w:rPr>
          <w:sz w:val="24"/>
          <w:szCs w:val="24"/>
        </w:rPr>
      </w:pPr>
      <w:bookmarkStart w:id="179" w:name="_Toc91253298"/>
      <w:bookmarkStart w:id="180" w:name="_Toc102638587"/>
      <w:r w:rsidRPr="000C3730">
        <w:rPr>
          <w:sz w:val="24"/>
          <w:szCs w:val="24"/>
        </w:rPr>
        <w:t xml:space="preserve">Перечень </w:t>
      </w:r>
      <w:r w:rsidRPr="000C3730">
        <w:rPr>
          <w:sz w:val="24"/>
          <w:szCs w:val="24"/>
        </w:rPr>
        <w:br/>
        <w:t xml:space="preserve">общих признаков, по которым объединяются </w:t>
      </w:r>
      <w:r w:rsidRPr="000C3730">
        <w:rPr>
          <w:sz w:val="24"/>
          <w:szCs w:val="24"/>
        </w:rPr>
        <w:br/>
        <w:t>категории заявителей</w:t>
      </w:r>
      <w:r w:rsidR="00407B2D" w:rsidRPr="000C3730">
        <w:rPr>
          <w:sz w:val="24"/>
          <w:szCs w:val="24"/>
        </w:rPr>
        <w:t xml:space="preserve">, а также комбинации признаков </w:t>
      </w:r>
      <w:r w:rsidR="00CD7C19" w:rsidRPr="000C3730">
        <w:rPr>
          <w:sz w:val="24"/>
          <w:szCs w:val="24"/>
        </w:rPr>
        <w:t>з</w:t>
      </w:r>
      <w:r w:rsidRPr="000C3730">
        <w:rPr>
          <w:sz w:val="24"/>
          <w:szCs w:val="24"/>
        </w:rPr>
        <w:t xml:space="preserve">аявителей, </w:t>
      </w:r>
      <w:r w:rsidRPr="000C3730">
        <w:rPr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CD7C19" w:rsidRPr="000C3730">
        <w:rPr>
          <w:sz w:val="24"/>
          <w:szCs w:val="24"/>
        </w:rPr>
        <w:t>м</w:t>
      </w:r>
      <w:r w:rsidRPr="000C3730">
        <w:rPr>
          <w:sz w:val="24"/>
          <w:szCs w:val="24"/>
        </w:rPr>
        <w:t>униципальной услуги</w:t>
      </w:r>
      <w:bookmarkEnd w:id="179"/>
      <w:bookmarkEnd w:id="180"/>
    </w:p>
    <w:p w14:paraId="67928A29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621"/>
        <w:gridCol w:w="4758"/>
      </w:tblGrid>
      <w:tr w:rsidR="0002358B" w:rsidRPr="000C3730" w14:paraId="3B23E56F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CCE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</w:p>
          <w:p w14:paraId="611C354F" w14:textId="2E98311D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Общие признаки,</w:t>
            </w:r>
            <w:r w:rsidR="009737AE" w:rsidRPr="000C3730">
              <w:rPr>
                <w:sz w:val="24"/>
                <w:szCs w:val="24"/>
              </w:rPr>
              <w:t xml:space="preserve"> </w:t>
            </w:r>
            <w:r w:rsidR="009737AE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по </w:t>
            </w:r>
            <w:r w:rsidR="000978BA" w:rsidRPr="000C3730">
              <w:rPr>
                <w:sz w:val="24"/>
                <w:szCs w:val="24"/>
              </w:rPr>
              <w:t xml:space="preserve">которым объединяются категории </w:t>
            </w:r>
            <w:r w:rsidR="00CD7C19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аявителей</w:t>
            </w:r>
          </w:p>
          <w:p w14:paraId="1235F5D0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2358B" w:rsidRPr="000C3730" w14:paraId="2B41AF4D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7FE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A79" w14:textId="768247A8" w:rsidR="0002358B" w:rsidRPr="000C3730" w:rsidRDefault="000978BA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Категории </w:t>
            </w:r>
            <w:r w:rsidR="00CD7C19" w:rsidRPr="000C3730">
              <w:rPr>
                <w:sz w:val="24"/>
                <w:szCs w:val="24"/>
              </w:rPr>
              <w:t>з</w:t>
            </w:r>
            <w:r w:rsidR="0002358B" w:rsidRPr="000C3730">
              <w:rPr>
                <w:sz w:val="24"/>
                <w:szCs w:val="24"/>
              </w:rPr>
              <w:t>аявителей</w:t>
            </w:r>
          </w:p>
        </w:tc>
      </w:tr>
      <w:tr w:rsidR="001119C0" w:rsidRPr="000C3730" w14:paraId="20A3FF11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16C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48C" w14:textId="01906C15" w:rsidR="0002358B" w:rsidRPr="000C3730" w:rsidRDefault="00AA6EC9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Физическое лицо </w:t>
            </w:r>
            <w:r w:rsidR="009737AE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(г</w:t>
            </w:r>
            <w:r w:rsidR="000978BA" w:rsidRPr="000C3730">
              <w:rPr>
                <w:sz w:val="24"/>
                <w:szCs w:val="24"/>
              </w:rPr>
              <w:t>ражданин Российской Федерации</w:t>
            </w:r>
            <w:r w:rsidRPr="000C3730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E10" w14:textId="32539DFF" w:rsidR="0002358B" w:rsidRPr="000C3730" w:rsidRDefault="00675F52" w:rsidP="006C67BC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Л</w:t>
            </w:r>
            <w:r w:rsidR="006C67BC" w:rsidRPr="000C3730">
              <w:rPr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1119C0" w:rsidRPr="000C3730">
              <w:rPr>
                <w:sz w:val="24"/>
                <w:szCs w:val="24"/>
              </w:rPr>
              <w:t xml:space="preserve">, указанные </w:t>
            </w:r>
            <w:r w:rsidR="00C220E6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1119C0" w:rsidRPr="000C3730"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02358B" w:rsidRPr="000C3730" w14:paraId="533B6103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E23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9B6AEC" w14:textId="5559F2EC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Комбинации признаков заявителей, </w:t>
            </w:r>
            <w:r w:rsidRPr="000C3730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0C3730">
              <w:rPr>
                <w:sz w:val="24"/>
                <w:szCs w:val="24"/>
              </w:rPr>
              <w:br/>
              <w:t xml:space="preserve">предоставления </w:t>
            </w:r>
            <w:r w:rsidR="00CD7C19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  <w:p w14:paraId="3A61C124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358B" w:rsidRPr="000C3730" w14:paraId="335F1BA5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F40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CFA" w14:textId="4A8322C5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Вариант предоставления </w:t>
            </w:r>
            <w:r w:rsidR="004E681B" w:rsidRPr="000C3730">
              <w:rPr>
                <w:sz w:val="24"/>
                <w:szCs w:val="24"/>
              </w:rPr>
              <w:br/>
            </w:r>
            <w:r w:rsidR="00AA6EC9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</w:tr>
      <w:tr w:rsidR="0002358B" w:rsidRPr="000C3730" w14:paraId="419A35AC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746" w14:textId="77777777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C92" w14:textId="17D38883" w:rsidR="0002358B" w:rsidRPr="000C3730" w:rsidRDefault="00AA6EC9" w:rsidP="006771E0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>Физическое лицо</w:t>
            </w:r>
            <w:r w:rsidR="00EA7AA4" w:rsidRPr="000C3730">
              <w:rPr>
                <w:sz w:val="24"/>
                <w:szCs w:val="24"/>
              </w:rPr>
              <w:t xml:space="preserve"> (</w:t>
            </w:r>
            <w:r w:rsidRPr="000C3730">
              <w:rPr>
                <w:sz w:val="24"/>
                <w:szCs w:val="24"/>
              </w:rPr>
              <w:t>г</w:t>
            </w:r>
            <w:r w:rsidR="004E681B" w:rsidRPr="000C3730">
              <w:rPr>
                <w:sz w:val="24"/>
                <w:szCs w:val="24"/>
              </w:rPr>
              <w:t>ражданин Российской Федерации</w:t>
            </w:r>
            <w:r w:rsidR="00EA7AA4" w:rsidRPr="000C3730">
              <w:rPr>
                <w:sz w:val="24"/>
                <w:szCs w:val="24"/>
              </w:rPr>
              <w:t>)</w:t>
            </w:r>
            <w:r w:rsidR="004E681B" w:rsidRPr="000C3730">
              <w:rPr>
                <w:sz w:val="24"/>
                <w:szCs w:val="24"/>
              </w:rPr>
              <w:t xml:space="preserve"> –</w:t>
            </w:r>
            <w:r w:rsidRPr="000C3730">
              <w:rPr>
                <w:sz w:val="24"/>
                <w:szCs w:val="24"/>
              </w:rPr>
              <w:t xml:space="preserve"> </w:t>
            </w:r>
            <w:r w:rsidR="006771E0" w:rsidRPr="000C3730">
              <w:rPr>
                <w:sz w:val="24"/>
                <w:szCs w:val="24"/>
              </w:rPr>
              <w:t>лицо,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9039C4" w:rsidRPr="000C3730">
              <w:rPr>
                <w:sz w:val="24"/>
                <w:szCs w:val="24"/>
              </w:rPr>
              <w:t>,</w:t>
            </w:r>
            <w:r w:rsidRPr="000C3730">
              <w:rPr>
                <w:sz w:val="24"/>
                <w:szCs w:val="24"/>
              </w:rPr>
              <w:t xml:space="preserve"> </w:t>
            </w:r>
            <w:r w:rsidR="00EA7AA4" w:rsidRPr="000C3730">
              <w:rPr>
                <w:sz w:val="24"/>
                <w:szCs w:val="24"/>
              </w:rPr>
              <w:t xml:space="preserve">указанные </w:t>
            </w:r>
            <w:r w:rsidR="00CD591A"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EA7AA4" w:rsidRPr="000C3730">
              <w:rPr>
                <w:sz w:val="24"/>
                <w:szCs w:val="24"/>
              </w:rPr>
              <w:t>Административного регламента</w:t>
            </w:r>
            <w:r w:rsidR="004E681B" w:rsidRPr="000C37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558" w14:textId="19312F80" w:rsidR="0002358B" w:rsidRPr="000C3730" w:rsidRDefault="0002358B" w:rsidP="004F67E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C3730">
              <w:rPr>
                <w:sz w:val="24"/>
                <w:szCs w:val="24"/>
              </w:rPr>
              <w:t xml:space="preserve">Вариант предоставления </w:t>
            </w:r>
            <w:r w:rsidR="00EA7AA4" w:rsidRPr="000C3730">
              <w:rPr>
                <w:sz w:val="24"/>
                <w:szCs w:val="24"/>
              </w:rPr>
              <w:t>м</w:t>
            </w:r>
            <w:r w:rsidR="004E681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указанный в </w:t>
            </w:r>
            <w:r w:rsidR="00C220E6" w:rsidRPr="000C3730">
              <w:rPr>
                <w:sz w:val="24"/>
                <w:szCs w:val="24"/>
              </w:rPr>
              <w:t>под</w:t>
            </w:r>
            <w:r w:rsidRPr="000C3730">
              <w:rPr>
                <w:sz w:val="24"/>
                <w:szCs w:val="24"/>
              </w:rPr>
              <w:t>пункт</w:t>
            </w:r>
            <w:r w:rsidR="004E681B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17.1</w:t>
            </w:r>
            <w:r w:rsidR="00C220E6" w:rsidRPr="000C3730">
              <w:rPr>
                <w:sz w:val="24"/>
                <w:szCs w:val="24"/>
              </w:rPr>
              <w:t>.1</w:t>
            </w:r>
            <w:r w:rsidRPr="000C3730">
              <w:rPr>
                <w:sz w:val="24"/>
                <w:szCs w:val="24"/>
              </w:rPr>
              <w:t xml:space="preserve"> </w:t>
            </w:r>
            <w:r w:rsidR="00C220E6" w:rsidRPr="000C3730">
              <w:rPr>
                <w:sz w:val="24"/>
                <w:szCs w:val="24"/>
              </w:rPr>
              <w:t xml:space="preserve">пункта 17.1 </w:t>
            </w:r>
            <w:r w:rsidRPr="000C3730">
              <w:rPr>
                <w:sz w:val="24"/>
                <w:szCs w:val="24"/>
              </w:rPr>
              <w:t>Административного регламента</w:t>
            </w:r>
          </w:p>
        </w:tc>
      </w:tr>
    </w:tbl>
    <w:p w14:paraId="58245086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355AFB3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8A2ABC9" w14:textId="77777777" w:rsidR="0002358B" w:rsidRPr="000C3730" w:rsidRDefault="0002358B" w:rsidP="004F67E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  <w:sectPr w:rsidR="0002358B" w:rsidRPr="000C3730" w:rsidSect="003C4B3F">
          <w:pgSz w:w="11906" w:h="16838" w:code="9"/>
          <w:pgMar w:top="993" w:right="567" w:bottom="1276" w:left="1134" w:header="720" w:footer="720" w:gutter="0"/>
          <w:cols w:space="720"/>
          <w:noEndnote/>
          <w:docGrid w:linePitch="299"/>
        </w:sectPr>
      </w:pPr>
    </w:p>
    <w:p w14:paraId="596F1356" w14:textId="0EF80563" w:rsidR="00946B3B" w:rsidRPr="000C3730" w:rsidRDefault="00946B3B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1" w:name="_Toc528859859"/>
      <w:bookmarkStart w:id="182" w:name="_Toc437973310"/>
      <w:bookmarkStart w:id="183" w:name="_Toc438110052"/>
      <w:bookmarkStart w:id="184" w:name="_Toc438376264"/>
      <w:bookmarkEnd w:id="163"/>
      <w:bookmarkEnd w:id="164"/>
      <w:bookmarkEnd w:id="165"/>
      <w:bookmarkEnd w:id="166"/>
      <w:bookmarkEnd w:id="167"/>
      <w:bookmarkEnd w:id="168"/>
      <w:bookmarkEnd w:id="175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Приложение</w:t>
      </w:r>
      <w:bookmarkEnd w:id="181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9A7823" w:rsidRPr="000C3730">
        <w:rPr>
          <w:rFonts w:ascii="Times New Roman" w:eastAsiaTheme="minorHAnsi" w:hAnsi="Times New Roman"/>
          <w:bCs/>
          <w:iCs/>
          <w:sz w:val="24"/>
          <w:szCs w:val="24"/>
        </w:rPr>
        <w:t>9</w:t>
      </w:r>
    </w:p>
    <w:p w14:paraId="7FFF2FB1" w14:textId="77777777" w:rsidR="00705F2F" w:rsidRDefault="00556C3A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  <w:bookmarkStart w:id="185" w:name="_Toc528859860"/>
      <w:r w:rsidRPr="000C3730">
        <w:rPr>
          <w:rFonts w:ascii="Times New Roman" w:eastAsiaTheme="minorHAnsi" w:hAnsi="Times New Roman"/>
          <w:bCs/>
          <w:sz w:val="24"/>
          <w:szCs w:val="24"/>
        </w:rPr>
        <w:t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утвержденному постановлением</w:t>
      </w:r>
    </w:p>
    <w:p w14:paraId="77C475C4" w14:textId="7541FFCC" w:rsidR="00DE2DDA" w:rsidRPr="000C3730" w:rsidRDefault="00705F2F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  <w:bookmarkStart w:id="186" w:name="_GoBack"/>
      <w:bookmarkEnd w:id="186"/>
      <w:r w:rsidRPr="00705F2F">
        <w:rPr>
          <w:rFonts w:ascii="Times New Roman" w:eastAsiaTheme="minorHAnsi" w:hAnsi="Times New Roman"/>
          <w:bCs/>
          <w:sz w:val="24"/>
          <w:szCs w:val="24"/>
        </w:rPr>
        <w:t>от «14» ноября 2025 г № 1714</w:t>
      </w:r>
    </w:p>
    <w:p w14:paraId="46E6C701" w14:textId="77777777" w:rsidR="00DE2DDA" w:rsidRPr="000C3730" w:rsidRDefault="00DE2DDA" w:rsidP="004F67EA">
      <w:pPr>
        <w:spacing w:after="0"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D534C" w14:textId="77777777" w:rsidR="00DE2DDA" w:rsidRPr="000C3730" w:rsidRDefault="00DE2DDA" w:rsidP="004F67EA">
      <w:pPr>
        <w:spacing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8353B" w14:textId="77777777" w:rsidR="00DE2DDA" w:rsidRPr="000C3730" w:rsidRDefault="00DE2DDA" w:rsidP="004F67EA">
      <w:pPr>
        <w:spacing w:line="240" w:lineRule="auto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09AF927" w14:textId="7BAECAEC" w:rsidR="00DE2DDA" w:rsidRPr="000C3730" w:rsidRDefault="00DE2DDA" w:rsidP="004F67EA">
      <w:pPr>
        <w:spacing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7" w:name="_Toc91253302"/>
      <w:bookmarkStart w:id="188" w:name="_Toc441496581"/>
      <w:bookmarkStart w:id="189" w:name="_Toc486602981"/>
      <w:bookmarkStart w:id="190" w:name="_Toc528859861"/>
      <w:bookmarkEnd w:id="185"/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br/>
        <w:t xml:space="preserve">в зависимости от варианта предоставления </w:t>
      </w:r>
      <w:r w:rsidR="00CD7C19" w:rsidRPr="000C3730">
        <w:rPr>
          <w:rFonts w:ascii="Times New Roman" w:eastAsiaTheme="minorHAnsi" w:hAnsi="Times New Roman"/>
          <w:bCs/>
          <w:iCs/>
          <w:sz w:val="24"/>
          <w:szCs w:val="24"/>
        </w:rPr>
        <w:t>м</w:t>
      </w: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униципальной услуги</w:t>
      </w:r>
      <w:bookmarkEnd w:id="187"/>
    </w:p>
    <w:p w14:paraId="059B49CE" w14:textId="0A801253" w:rsidR="007A4B77" w:rsidRPr="000C3730" w:rsidRDefault="007A4B77" w:rsidP="004F67EA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439A1E10" w14:textId="0F07CFE5" w:rsidR="007A4B77" w:rsidRPr="000C3730" w:rsidRDefault="007A4B77" w:rsidP="004F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730">
        <w:rPr>
          <w:rFonts w:ascii="Times New Roman" w:eastAsiaTheme="minorHAnsi" w:hAnsi="Times New Roman"/>
          <w:bCs/>
          <w:iCs/>
          <w:sz w:val="24"/>
          <w:szCs w:val="24"/>
        </w:rPr>
        <w:t>в</w:t>
      </w:r>
      <w:r w:rsidR="00ED5B10" w:rsidRPr="000C3730">
        <w:rPr>
          <w:rFonts w:ascii="Times New Roman" w:eastAsiaTheme="minorHAnsi" w:hAnsi="Times New Roman"/>
          <w:bCs/>
          <w:iCs/>
          <w:sz w:val="24"/>
          <w:szCs w:val="24"/>
        </w:rPr>
        <w:t xml:space="preserve"> соответствии с </w:t>
      </w:r>
      <w:r w:rsidR="00ED5B10" w:rsidRPr="000C3730">
        <w:rPr>
          <w:rFonts w:ascii="Times New Roman" w:hAnsi="Times New Roman"/>
          <w:sz w:val="24"/>
          <w:szCs w:val="24"/>
        </w:rPr>
        <w:t>пунктом 17.1 Административного регламента</w:t>
      </w:r>
    </w:p>
    <w:p w14:paraId="197CCEB0" w14:textId="77777777" w:rsidR="00ED5B10" w:rsidRPr="000C3730" w:rsidRDefault="00ED5B10" w:rsidP="004F67EA">
      <w:pPr>
        <w:spacing w:after="0" w:line="240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1A97F296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EF1" w14:textId="77777777" w:rsidR="00DE2DDA" w:rsidRPr="000C3730" w:rsidRDefault="00DE2DDA" w:rsidP="004F67EA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14:paraId="49389424" w14:textId="578552AE" w:rsidR="00D343DC" w:rsidRPr="000C3730" w:rsidRDefault="00DE2DDA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необходимых для предоставления </w:t>
            </w:r>
            <w:r w:rsidR="00CD7C19" w:rsidRPr="000C3730">
              <w:rPr>
                <w:sz w:val="24"/>
                <w:szCs w:val="24"/>
              </w:rPr>
              <w:t>м</w:t>
            </w:r>
            <w:r w:rsidRPr="000C3730">
              <w:rPr>
                <w:sz w:val="24"/>
                <w:szCs w:val="24"/>
              </w:rPr>
              <w:t>униципальной услуги</w:t>
            </w:r>
          </w:p>
        </w:tc>
      </w:tr>
      <w:tr w:rsidR="00DE2DDA" w:rsidRPr="000C3730" w14:paraId="3F759F86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3C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A3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5F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1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F6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2A7FBA58" w14:textId="77777777" w:rsidTr="00FC5AF4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9C9" w14:textId="4360C85E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2E2" w14:textId="72F397F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27" w14:textId="0533DB8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1F8" w14:textId="317A2F40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13" w14:textId="3773763A" w:rsidR="00DE2DDA" w:rsidRPr="000C3730" w:rsidRDefault="00DE2DDA" w:rsidP="004F67EA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5</w:t>
            </w:r>
          </w:p>
        </w:tc>
      </w:tr>
      <w:tr w:rsidR="00DE2DDA" w:rsidRPr="000C3730" w14:paraId="3B4FB496" w14:textId="77777777" w:rsidTr="002207D7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327" w14:textId="29F598D9" w:rsidR="00DE2DDA" w:rsidRPr="000C3730" w:rsidRDefault="00687FF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РПГУ/</w:t>
            </w:r>
            <w:r w:rsidR="00DE2DDA" w:rsidRPr="000C3730">
              <w:rPr>
                <w:sz w:val="24"/>
                <w:szCs w:val="24"/>
              </w:rPr>
              <w:t>ВИС/</w:t>
            </w:r>
            <w:r w:rsidR="008A7751" w:rsidRPr="000C373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0E" w14:textId="402ADCC0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Прием и предварительная проверка запроса </w:t>
            </w:r>
            <w:r w:rsidRPr="000C3730">
              <w:rPr>
                <w:sz w:val="24"/>
                <w:szCs w:val="24"/>
              </w:rPr>
              <w:br/>
              <w:t xml:space="preserve">и документов </w:t>
            </w:r>
            <w:r w:rsidRPr="000C3730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том числе на предмет наличия основания для отказа в приеме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регистрация запроса </w:t>
            </w:r>
            <w:r w:rsidRPr="000C3730">
              <w:rPr>
                <w:sz w:val="24"/>
                <w:szCs w:val="24"/>
              </w:rPr>
              <w:br/>
              <w:t xml:space="preserve">или принятие решения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об отказе в приеме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5371FE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3A3" w14:textId="79042596" w:rsidR="00DE2DDA" w:rsidRPr="000C3730" w:rsidRDefault="00DE2DDA" w:rsidP="004F67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  <w:r w:rsidR="00E32627" w:rsidRPr="000C3730">
              <w:rPr>
                <w:sz w:val="24"/>
                <w:szCs w:val="24"/>
              </w:rPr>
              <w:t xml:space="preserve"> (Один)</w:t>
            </w:r>
            <w:r w:rsidRPr="000C3730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04D" w14:textId="3444D42E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Соответс</w:t>
            </w:r>
            <w:r w:rsidR="008A7751" w:rsidRPr="000C3730">
              <w:rPr>
                <w:sz w:val="24"/>
                <w:szCs w:val="24"/>
              </w:rPr>
              <w:t xml:space="preserve">твие представленных </w:t>
            </w:r>
            <w:r w:rsidR="00D82D74" w:rsidRPr="000C3730">
              <w:rPr>
                <w:sz w:val="24"/>
                <w:szCs w:val="24"/>
              </w:rPr>
              <w:t xml:space="preserve">заявителем </w:t>
            </w:r>
            <w:r w:rsidRPr="000C3730">
              <w:rPr>
                <w:sz w:val="24"/>
                <w:szCs w:val="24"/>
              </w:rPr>
              <w:t xml:space="preserve">запроса и документов </w:t>
            </w:r>
            <w:r w:rsidRPr="000C3730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7759FA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требованиям законодательства Российской Федерации, </w:t>
            </w:r>
            <w:r w:rsidR="007759FA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FA" w14:textId="527D5D27" w:rsidR="00E32627" w:rsidRPr="000C3730" w:rsidRDefault="00DE2DDA" w:rsidP="004F67EA">
            <w:pPr>
              <w:spacing w:after="0" w:line="240" w:lineRule="auto"/>
              <w:ind w:firstLine="530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Основанием для начала административного действия (проц</w:t>
            </w:r>
            <w:r w:rsidR="008A7751" w:rsidRPr="000C3730">
              <w:rPr>
                <w:sz w:val="24"/>
                <w:szCs w:val="24"/>
              </w:rPr>
              <w:t xml:space="preserve">едуры) является поступление от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аявителя</w:t>
            </w:r>
            <w:r w:rsidR="008A7751" w:rsidRPr="000C3730">
              <w:rPr>
                <w:sz w:val="24"/>
                <w:szCs w:val="24"/>
              </w:rPr>
              <w:t xml:space="preserve"> запроса.</w:t>
            </w:r>
          </w:p>
          <w:p w14:paraId="04005F0E" w14:textId="77777777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Запрос оформляется в соответствии </w:t>
            </w:r>
            <w:r w:rsidRPr="000C3730">
              <w:rPr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1D4B4B38" w14:textId="582EA459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 запросу прилагаются документы, указанные в пункт</w:t>
            </w:r>
            <w:r w:rsidR="00D9585F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8.1 Административного регламента.</w:t>
            </w:r>
          </w:p>
          <w:p w14:paraId="202F5748" w14:textId="267432D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8A7751" w:rsidRPr="000C3730">
              <w:rPr>
                <w:sz w:val="24"/>
                <w:szCs w:val="24"/>
              </w:rPr>
              <w:t>е</w:t>
            </w:r>
            <w:r w:rsidRPr="000C3730">
              <w:rPr>
                <w:sz w:val="24"/>
                <w:szCs w:val="24"/>
              </w:rPr>
              <w:t xml:space="preserve"> 8.</w:t>
            </w:r>
            <w:r w:rsidR="008A7751" w:rsidRPr="000C3730">
              <w:rPr>
                <w:sz w:val="24"/>
                <w:szCs w:val="24"/>
              </w:rPr>
              <w:t>2 Административного регламента.</w:t>
            </w:r>
          </w:p>
          <w:p w14:paraId="5BBECE0C" w14:textId="7EE8034E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Запрос может быть подан заявителем по</w:t>
            </w:r>
            <w:r w:rsidR="008A7751" w:rsidRPr="000C3730">
              <w:rPr>
                <w:sz w:val="24"/>
                <w:szCs w:val="24"/>
              </w:rPr>
              <w:t>средством РПГУ</w:t>
            </w:r>
            <w:r w:rsidR="009D3658" w:rsidRPr="000C3730">
              <w:rPr>
                <w:sz w:val="24"/>
                <w:szCs w:val="24"/>
              </w:rPr>
              <w:t>, в Администрацию</w:t>
            </w:r>
            <w:r w:rsidR="009E6273" w:rsidRPr="000C3730">
              <w:rPr>
                <w:sz w:val="24"/>
                <w:szCs w:val="24"/>
              </w:rPr>
              <w:t xml:space="preserve"> лично, по электронной почте, почтовым</w:t>
            </w:r>
            <w:r w:rsidR="00A05730" w:rsidRPr="000C3730">
              <w:rPr>
                <w:sz w:val="24"/>
                <w:szCs w:val="24"/>
              </w:rPr>
              <w:t xml:space="preserve"> </w:t>
            </w:r>
            <w:r w:rsidR="009E6273" w:rsidRPr="000C3730">
              <w:rPr>
                <w:sz w:val="24"/>
                <w:szCs w:val="24"/>
              </w:rPr>
              <w:t>отправлением</w:t>
            </w:r>
            <w:r w:rsidR="008A7751" w:rsidRPr="000C3730">
              <w:rPr>
                <w:sz w:val="24"/>
                <w:szCs w:val="24"/>
              </w:rPr>
              <w:t>.</w:t>
            </w:r>
          </w:p>
          <w:p w14:paraId="41F380B2" w14:textId="25D3BA81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97826FD" w14:textId="4B3F3266" w:rsidR="00A329E6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 w:rsidR="008A7751" w:rsidRPr="000C3730">
              <w:rPr>
                <w:sz w:val="24"/>
                <w:szCs w:val="24"/>
              </w:rPr>
              <w:t xml:space="preserve">м простой электронной подписью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>аявителя</w:t>
            </w:r>
            <w:r w:rsidR="008A7751" w:rsidRPr="000C3730">
              <w:rPr>
                <w:sz w:val="24"/>
                <w:szCs w:val="24"/>
              </w:rPr>
              <w:t>.</w:t>
            </w:r>
          </w:p>
          <w:p w14:paraId="368DDCF5" w14:textId="63E070E9" w:rsidR="00610AB3" w:rsidRPr="000C3730" w:rsidRDefault="009E6273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</w:t>
            </w:r>
            <w:r w:rsidR="00A05730" w:rsidRPr="000C3730">
              <w:rPr>
                <w:sz w:val="24"/>
                <w:szCs w:val="24"/>
              </w:rPr>
              <w:t>.</w:t>
            </w:r>
          </w:p>
          <w:p w14:paraId="6977C45E" w14:textId="715BBB6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Должностное лицо, </w:t>
            </w:r>
            <w:r w:rsidR="00A329E6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3A79E2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32B52E1B" w14:textId="1063E0DF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наличии таких оснований должностное лицо, </w:t>
            </w:r>
            <w:r w:rsidR="002618C2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 xml:space="preserve">, работник МФЦ формирует решение об отказе в приеме документов, необходимых для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по форме согласно Приложению </w:t>
            </w:r>
            <w:r w:rsidR="00610AB3" w:rsidRPr="000C3730">
              <w:rPr>
                <w:sz w:val="24"/>
                <w:szCs w:val="24"/>
              </w:rPr>
              <w:t>7</w:t>
            </w:r>
            <w:r w:rsidRPr="000C3730">
              <w:rPr>
                <w:sz w:val="24"/>
                <w:szCs w:val="24"/>
              </w:rPr>
              <w:t xml:space="preserve"> </w:t>
            </w:r>
            <w:r w:rsidR="008A7751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к Административному регламенту.</w:t>
            </w:r>
          </w:p>
          <w:p w14:paraId="6BB6811F" w14:textId="726EF7AA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="00B928D8" w:rsidRPr="000C3730">
              <w:rPr>
                <w:sz w:val="24"/>
                <w:szCs w:val="24"/>
              </w:rPr>
              <w:t xml:space="preserve"> </w:t>
            </w:r>
            <w:r w:rsidRPr="000C3730">
              <w:rPr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8A7751" w:rsidRPr="000C3730">
              <w:rPr>
                <w:sz w:val="24"/>
                <w:szCs w:val="24"/>
              </w:rPr>
              <w:t xml:space="preserve">апроса, направляется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</w:t>
            </w:r>
            <w:r w:rsidR="009D3658" w:rsidRPr="000C3730">
              <w:rPr>
                <w:sz w:val="24"/>
                <w:szCs w:val="24"/>
              </w:rPr>
              <w:t>в Личный кабинет на РПГУ</w:t>
            </w:r>
            <w:r w:rsidR="00B928D8" w:rsidRPr="000C3730">
              <w:rPr>
                <w:sz w:val="24"/>
                <w:szCs w:val="24"/>
              </w:rPr>
              <w:t xml:space="preserve">, по электронной почте, почтовым отправлением, выдается заявителю в Администрации в срок </w:t>
            </w:r>
            <w:r w:rsidR="00A05730" w:rsidRPr="000C3730">
              <w:rPr>
                <w:sz w:val="24"/>
                <w:szCs w:val="24"/>
              </w:rPr>
              <w:br/>
            </w:r>
            <w:r w:rsidR="00B928D8" w:rsidRPr="000C3730">
              <w:rPr>
                <w:sz w:val="24"/>
                <w:szCs w:val="24"/>
              </w:rPr>
              <w:t>не позднее 30</w:t>
            </w:r>
            <w:r w:rsidR="00547BFA" w:rsidRPr="000C3730">
              <w:rPr>
                <w:sz w:val="24"/>
                <w:szCs w:val="24"/>
              </w:rPr>
              <w:t xml:space="preserve"> (Тридцати)</w:t>
            </w:r>
            <w:r w:rsidR="00B928D8" w:rsidRPr="000C3730">
              <w:rPr>
                <w:sz w:val="24"/>
                <w:szCs w:val="24"/>
              </w:rPr>
              <w:t xml:space="preserve"> минут с момента получения от него документов</w:t>
            </w:r>
            <w:r w:rsidR="009D3658" w:rsidRPr="000C3730">
              <w:rPr>
                <w:sz w:val="24"/>
                <w:szCs w:val="24"/>
              </w:rPr>
              <w:t>.</w:t>
            </w:r>
          </w:p>
          <w:p w14:paraId="1A99E2EB" w14:textId="542C229C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6B2E50" w:rsidRPr="000C3730">
              <w:rPr>
                <w:sz w:val="24"/>
                <w:szCs w:val="24"/>
              </w:rPr>
              <w:t xml:space="preserve">муниципальный </w:t>
            </w:r>
            <w:r w:rsidRPr="000C3730">
              <w:rPr>
                <w:sz w:val="24"/>
                <w:szCs w:val="24"/>
              </w:rPr>
              <w:t xml:space="preserve">служащий, работник </w:t>
            </w:r>
            <w:r w:rsidR="008A7751" w:rsidRPr="000C3730">
              <w:rPr>
                <w:sz w:val="24"/>
                <w:szCs w:val="24"/>
              </w:rPr>
              <w:t>Администрации</w:t>
            </w:r>
            <w:r w:rsidRPr="000C3730">
              <w:rPr>
                <w:sz w:val="24"/>
                <w:szCs w:val="24"/>
              </w:rPr>
              <w:t>, ра</w:t>
            </w:r>
            <w:r w:rsidR="008A7751" w:rsidRPr="000C3730">
              <w:rPr>
                <w:sz w:val="24"/>
                <w:szCs w:val="24"/>
              </w:rPr>
              <w:t>ботник МФЦ регистрируют запрос.</w:t>
            </w:r>
          </w:p>
          <w:p w14:paraId="1CA30E11" w14:textId="3CA81299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</w:t>
            </w:r>
            <w:r w:rsidR="008A7751" w:rsidRPr="000C3730">
              <w:rPr>
                <w:sz w:val="24"/>
                <w:szCs w:val="24"/>
              </w:rPr>
              <w:t xml:space="preserve">) </w:t>
            </w:r>
            <w:r w:rsidR="003A79E2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решения об отказе в </w:t>
            </w:r>
            <w:r w:rsidR="008A7751" w:rsidRPr="000C3730">
              <w:rPr>
                <w:sz w:val="24"/>
                <w:szCs w:val="24"/>
              </w:rPr>
              <w:t xml:space="preserve">приеме документов, необходимых </w:t>
            </w:r>
            <w:r w:rsidRPr="000C3730">
              <w:rPr>
                <w:sz w:val="24"/>
                <w:szCs w:val="24"/>
              </w:rPr>
              <w:t xml:space="preserve">для предоставления </w:t>
            </w:r>
            <w:r w:rsidR="006B2E50" w:rsidRPr="000C3730">
              <w:rPr>
                <w:sz w:val="24"/>
                <w:szCs w:val="24"/>
              </w:rPr>
              <w:t>м</w:t>
            </w:r>
            <w:r w:rsidR="008A7751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услуги.</w:t>
            </w:r>
          </w:p>
          <w:p w14:paraId="0EBB1CE2" w14:textId="20AEFAE8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</w:tbl>
    <w:p w14:paraId="28DABE26" w14:textId="77777777" w:rsidR="00A05730" w:rsidRPr="000C3730" w:rsidRDefault="00A05730" w:rsidP="004F67EA">
      <w:pPr>
        <w:spacing w:after="0" w:line="240" w:lineRule="auto"/>
        <w:jc w:val="center"/>
        <w:rPr>
          <w:sz w:val="24"/>
          <w:szCs w:val="24"/>
        </w:rPr>
        <w:sectPr w:rsidR="00A05730" w:rsidRPr="000C3730" w:rsidSect="00877E92">
          <w:headerReference w:type="default" r:id="rId18"/>
          <w:footerReference w:type="default" r:id="rId19"/>
          <w:pgSz w:w="16838" w:h="11906" w:orient="landscape" w:code="9"/>
          <w:pgMar w:top="993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2B4F68B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866" w14:textId="77777777" w:rsidR="008F220D" w:rsidRPr="000C3730" w:rsidRDefault="008F220D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7986E1" w14:textId="77777777" w:rsidR="00D343DC" w:rsidRPr="000C3730" w:rsidRDefault="009C1FDB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2. Межведомственное </w:t>
            </w:r>
            <w:r w:rsidR="00DE2DDA" w:rsidRPr="000C3730">
              <w:rPr>
                <w:sz w:val="24"/>
                <w:szCs w:val="24"/>
              </w:rPr>
              <w:t>информационное взаимодействие</w:t>
            </w:r>
          </w:p>
          <w:p w14:paraId="2596F55B" w14:textId="06814903" w:rsidR="008F220D" w:rsidRPr="000C3730" w:rsidRDefault="008F220D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E2DDA" w:rsidRPr="000C3730" w14:paraId="1D6EC7FF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6D4" w14:textId="2EFAD5A6" w:rsidR="00DE2DDA" w:rsidRPr="000C3730" w:rsidRDefault="00172470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="00DE2DDA" w:rsidRPr="000C3730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56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7B6" w14:textId="784AD858" w:rsidR="00DE2DDA" w:rsidRPr="000C3730" w:rsidRDefault="00172470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Срок </w:t>
            </w:r>
            <w:r w:rsidR="00DE2DDA" w:rsidRPr="000C3730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8C0B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469" w14:textId="77777777" w:rsidR="00DE2DDA" w:rsidRPr="000C3730" w:rsidRDefault="00DE2DDA" w:rsidP="004F67EA">
            <w:pPr>
              <w:spacing w:after="0" w:line="240" w:lineRule="auto"/>
              <w:ind w:firstLine="530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61A6B4C4" w14:textId="77777777" w:rsidTr="007A4226"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209" w14:textId="68C7819F" w:rsidR="00DE2DDA" w:rsidRPr="000C3730" w:rsidRDefault="009C1FDB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370" w14:textId="04143E3B" w:rsidR="00DE2DDA" w:rsidRPr="000C3730" w:rsidRDefault="00DE2DDA" w:rsidP="004F67EA">
            <w:pPr>
              <w:pStyle w:val="ConsPlusNormal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B82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880" w14:textId="17A402AD" w:rsidR="00DE2DDA" w:rsidRPr="000C3730" w:rsidRDefault="00DE2DDA" w:rsidP="004F67EA">
            <w:pPr>
              <w:pStyle w:val="ConsPlusNormal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4930D0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услуги, документов, находящихся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 органов </w:t>
            </w:r>
            <w:r w:rsidR="009C1FDB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FAC" w14:textId="6BB73814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0C3730">
              <w:rPr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0C3730">
              <w:rPr>
                <w:sz w:val="24"/>
                <w:szCs w:val="24"/>
              </w:rPr>
              <w:br/>
              <w:t xml:space="preserve">в перечне документов, необходимых </w:t>
            </w:r>
            <w:r w:rsidRPr="000C3730">
              <w:rPr>
                <w:sz w:val="24"/>
                <w:szCs w:val="24"/>
              </w:rPr>
              <w:br/>
              <w:t xml:space="preserve">для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9C1FDB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0C3730">
              <w:rPr>
                <w:sz w:val="24"/>
                <w:szCs w:val="24"/>
              </w:rPr>
              <w:br/>
              <w:t>в распоряжении у органо</w:t>
            </w:r>
            <w:r w:rsidR="009C1FDB" w:rsidRPr="000C3730">
              <w:rPr>
                <w:sz w:val="24"/>
                <w:szCs w:val="24"/>
              </w:rPr>
              <w:t>в, организаций.</w:t>
            </w:r>
          </w:p>
          <w:p w14:paraId="2DB38AE0" w14:textId="77777777" w:rsidR="00415AF6" w:rsidRPr="000C3730" w:rsidRDefault="00415AF6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BE3765C" w14:textId="467B3452" w:rsidR="00415AF6" w:rsidRPr="000C3730" w:rsidRDefault="00415AF6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 Министерство внут</w:t>
            </w:r>
            <w:r w:rsidR="0073244B" w:rsidRPr="000C3730">
              <w:rPr>
                <w:sz w:val="24"/>
                <w:szCs w:val="24"/>
              </w:rPr>
              <w:t>ренних дел Российской Федерации</w:t>
            </w:r>
            <w:r w:rsidR="00EC643E" w:rsidRPr="000C3730">
              <w:rPr>
                <w:sz w:val="24"/>
                <w:szCs w:val="24"/>
              </w:rPr>
              <w:t>.</w:t>
            </w:r>
          </w:p>
          <w:p w14:paraId="55ADB548" w14:textId="2A7B11CD" w:rsidR="00A12473" w:rsidRPr="000C3730" w:rsidRDefault="00EC643E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</w:t>
            </w:r>
            <w:r w:rsidR="00247E60" w:rsidRPr="000C3730">
              <w:rPr>
                <w:sz w:val="24"/>
                <w:szCs w:val="24"/>
              </w:rPr>
              <w:t xml:space="preserve">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="00247E60" w:rsidRPr="000C3730">
              <w:rPr>
                <w:sz w:val="24"/>
                <w:szCs w:val="24"/>
              </w:rPr>
              <w:t xml:space="preserve">услуги </w:t>
            </w:r>
            <w:r w:rsidRPr="000C3730">
              <w:rPr>
                <w:sz w:val="24"/>
                <w:szCs w:val="24"/>
              </w:rPr>
              <w:t>запрашиваются</w:t>
            </w:r>
            <w:r w:rsidR="00A12473" w:rsidRPr="000C3730">
              <w:rPr>
                <w:sz w:val="24"/>
                <w:szCs w:val="24"/>
              </w:rPr>
              <w:t>:</w:t>
            </w:r>
          </w:p>
          <w:p w14:paraId="15086E9F" w14:textId="0E23478C" w:rsidR="00D81E95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="00460282" w:rsidRPr="000C3730">
              <w:rPr>
                <w:sz w:val="24"/>
                <w:szCs w:val="24"/>
              </w:rPr>
              <w:t xml:space="preserve">из </w:t>
            </w:r>
            <w:r w:rsidRPr="000C3730">
              <w:rPr>
                <w:sz w:val="24"/>
                <w:szCs w:val="24"/>
              </w:rPr>
              <w:t xml:space="preserve">основного документа, удостоверяющего личность гражданина Российской </w:t>
            </w:r>
            <w:r w:rsidR="00A85B04" w:rsidRPr="000C3730">
              <w:rPr>
                <w:sz w:val="24"/>
                <w:szCs w:val="24"/>
              </w:rPr>
              <w:t>Федерации, в</w:t>
            </w:r>
            <w:r w:rsidRPr="000C3730">
              <w:rPr>
                <w:sz w:val="24"/>
                <w:szCs w:val="24"/>
              </w:rPr>
              <w:t xml:space="preserve"> отношении заявителя и членов многодетной семьи заявителя</w:t>
            </w:r>
            <w:r w:rsidR="00A85B04" w:rsidRPr="000C3730">
              <w:rPr>
                <w:sz w:val="24"/>
                <w:szCs w:val="24"/>
              </w:rPr>
              <w:t xml:space="preserve">, </w:t>
            </w:r>
            <w:r w:rsidR="00560F5E" w:rsidRPr="000C3730">
              <w:rPr>
                <w:sz w:val="24"/>
                <w:szCs w:val="24"/>
              </w:rPr>
              <w:t>включая ФИО (последнее при наличии), дата рождения</w:t>
            </w:r>
            <w:r w:rsidR="00D81E95" w:rsidRPr="000C3730">
              <w:rPr>
                <w:sz w:val="24"/>
                <w:szCs w:val="24"/>
              </w:rPr>
              <w:t>,</w:t>
            </w:r>
            <w:r w:rsidR="00560F5E" w:rsidRPr="000C3730">
              <w:rPr>
                <w:sz w:val="24"/>
                <w:szCs w:val="24"/>
              </w:rPr>
              <w:t xml:space="preserve"> </w:t>
            </w:r>
            <w:r w:rsidR="00D81E95" w:rsidRPr="000C3730">
              <w:rPr>
                <w:sz w:val="24"/>
                <w:szCs w:val="24"/>
              </w:rPr>
              <w:t xml:space="preserve">серия и номер документа, удостоверяющего личность гражданина Российской Федерации, кем </w:t>
            </w:r>
            <w:r w:rsidR="00D81E95" w:rsidRPr="000C3730">
              <w:rPr>
                <w:sz w:val="24"/>
                <w:szCs w:val="24"/>
              </w:rPr>
              <w:br/>
              <w:t>и когда он выдан;</w:t>
            </w:r>
          </w:p>
          <w:p w14:paraId="3666AEB9" w14:textId="7B9B3FB3" w:rsidR="00D81E95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сведения, подтверждающие место жительства на территории Московской области заявителя</w:t>
            </w:r>
            <w:r w:rsidR="0073244B" w:rsidRPr="000C3730">
              <w:rPr>
                <w:sz w:val="24"/>
                <w:szCs w:val="24"/>
              </w:rPr>
              <w:t>, его супруги (и)</w:t>
            </w:r>
            <w:r w:rsidRPr="000C3730">
              <w:rPr>
                <w:sz w:val="24"/>
                <w:szCs w:val="24"/>
              </w:rPr>
              <w:t xml:space="preserve"> </w:t>
            </w:r>
            <w:r w:rsidR="0073244B" w:rsidRPr="000C3730">
              <w:rPr>
                <w:sz w:val="24"/>
                <w:szCs w:val="24"/>
              </w:rPr>
              <w:t xml:space="preserve">(не менее </w:t>
            </w:r>
            <w:r w:rsidR="00A40A94" w:rsidRPr="000C3730">
              <w:rPr>
                <w:sz w:val="24"/>
                <w:szCs w:val="24"/>
              </w:rPr>
              <w:t>10</w:t>
            </w:r>
            <w:r w:rsidR="0073244B" w:rsidRPr="000C3730">
              <w:rPr>
                <w:sz w:val="24"/>
                <w:szCs w:val="24"/>
              </w:rPr>
              <w:t xml:space="preserve"> лет) </w:t>
            </w:r>
            <w:r w:rsidRPr="000C3730">
              <w:rPr>
                <w:sz w:val="24"/>
                <w:szCs w:val="24"/>
              </w:rPr>
              <w:t xml:space="preserve">и </w:t>
            </w:r>
            <w:r w:rsidR="0073244B" w:rsidRPr="000C3730">
              <w:rPr>
                <w:sz w:val="24"/>
                <w:szCs w:val="24"/>
              </w:rPr>
              <w:t>их детей, включая адрес регистрации</w:t>
            </w:r>
            <w:r w:rsidR="00A12473" w:rsidRPr="000C3730">
              <w:rPr>
                <w:sz w:val="24"/>
                <w:szCs w:val="24"/>
              </w:rPr>
              <w:t xml:space="preserve"> </w:t>
            </w:r>
            <w:r w:rsidR="002207D7" w:rsidRPr="000C3730">
              <w:rPr>
                <w:sz w:val="24"/>
                <w:szCs w:val="24"/>
              </w:rPr>
              <w:br/>
            </w:r>
            <w:r w:rsidR="00A12473" w:rsidRPr="000C3730">
              <w:rPr>
                <w:sz w:val="24"/>
                <w:szCs w:val="24"/>
              </w:rPr>
              <w:t>по месту жительства</w:t>
            </w:r>
            <w:r w:rsidR="00D81E95" w:rsidRPr="000C3730">
              <w:rPr>
                <w:sz w:val="24"/>
                <w:szCs w:val="24"/>
              </w:rPr>
              <w:t>;</w:t>
            </w:r>
          </w:p>
          <w:p w14:paraId="48928634" w14:textId="7D7E7A50" w:rsidR="009C1FDB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сведения о документах,</w:t>
            </w:r>
            <w:r w:rsidR="0073244B" w:rsidRPr="000C3730">
              <w:rPr>
                <w:sz w:val="24"/>
                <w:szCs w:val="24"/>
              </w:rPr>
              <w:t xml:space="preserve"> </w:t>
            </w:r>
            <w:r w:rsidRPr="000C3730">
              <w:rPr>
                <w:sz w:val="24"/>
                <w:szCs w:val="24"/>
              </w:rPr>
              <w:t>удостоверяющих гражданство Российской Федерации заявителя и членов многодетной семьи заявителя</w:t>
            </w:r>
            <w:r w:rsidR="003B1516" w:rsidRPr="000C3730">
              <w:rPr>
                <w:sz w:val="24"/>
                <w:szCs w:val="24"/>
              </w:rPr>
              <w:t>, включая гражданство заявителя и членов многодетной семьи заявителя</w:t>
            </w:r>
            <w:r w:rsidRPr="000C3730">
              <w:rPr>
                <w:sz w:val="24"/>
                <w:szCs w:val="24"/>
              </w:rPr>
              <w:t>;</w:t>
            </w:r>
          </w:p>
          <w:p w14:paraId="085AB956" w14:textId="77777777" w:rsidR="00996F4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Федеральную налоговую службу Российской Федерации</w:t>
            </w:r>
            <w:r w:rsidR="00996F47" w:rsidRPr="000C3730">
              <w:rPr>
                <w:sz w:val="24"/>
                <w:szCs w:val="24"/>
              </w:rPr>
              <w:t xml:space="preserve">. </w:t>
            </w:r>
          </w:p>
          <w:p w14:paraId="22C05E27" w14:textId="4E66AEAD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6F69DE99" w14:textId="68681F1B" w:rsidR="009C1FDB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="009C1FDB" w:rsidRPr="000C3730">
              <w:rPr>
                <w:sz w:val="24"/>
                <w:szCs w:val="24"/>
              </w:rPr>
      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      </w:r>
            <w:r w:rsidR="002207D7" w:rsidRPr="000C3730">
              <w:rPr>
                <w:sz w:val="24"/>
                <w:szCs w:val="24"/>
              </w:rPr>
              <w:t xml:space="preserve"> </w:t>
            </w:r>
            <w:r w:rsidR="009C1FDB" w:rsidRPr="000C3730">
              <w:rPr>
                <w:sz w:val="24"/>
                <w:szCs w:val="24"/>
              </w:rPr>
              <w:t>(и)</w:t>
            </w:r>
            <w:r w:rsidR="003B1516" w:rsidRPr="000C3730">
              <w:rPr>
                <w:sz w:val="24"/>
                <w:szCs w:val="24"/>
              </w:rPr>
              <w:t xml:space="preserve">, включая ФИО </w:t>
            </w:r>
            <w:r w:rsidR="00996F47" w:rsidRPr="000C3730">
              <w:rPr>
                <w:sz w:val="24"/>
                <w:szCs w:val="24"/>
              </w:rPr>
              <w:t xml:space="preserve">(последнее при наличии) </w:t>
            </w:r>
            <w:r w:rsidR="003B1516" w:rsidRPr="000C3730">
              <w:rPr>
                <w:sz w:val="24"/>
                <w:szCs w:val="24"/>
              </w:rPr>
              <w:t xml:space="preserve">ребенка (детей), дата его рождения, серия </w:t>
            </w:r>
            <w:r w:rsidR="00996F47" w:rsidRPr="000C3730">
              <w:rPr>
                <w:sz w:val="24"/>
                <w:szCs w:val="24"/>
              </w:rPr>
              <w:br/>
            </w:r>
            <w:r w:rsidR="003B1516" w:rsidRPr="000C3730">
              <w:rPr>
                <w:sz w:val="24"/>
                <w:szCs w:val="24"/>
              </w:rPr>
              <w:t xml:space="preserve">и номер свидетельства о рождении ребенка (детей), кем и когда оно выдано, а также номер и дата актовой записи, ФИО </w:t>
            </w:r>
            <w:r w:rsidR="004D5907" w:rsidRPr="000C3730">
              <w:rPr>
                <w:sz w:val="24"/>
                <w:szCs w:val="24"/>
              </w:rPr>
              <w:t xml:space="preserve">(последнее при наличии) </w:t>
            </w:r>
            <w:r w:rsidR="003B1516" w:rsidRPr="000C3730">
              <w:rPr>
                <w:sz w:val="24"/>
                <w:szCs w:val="24"/>
              </w:rPr>
              <w:t>родителей, 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63CE29E2" w14:textId="77777777" w:rsidR="004D590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3B1516" w:rsidRPr="000C3730">
              <w:rPr>
                <w:sz w:val="24"/>
                <w:szCs w:val="24"/>
              </w:rPr>
              <w:t xml:space="preserve"> </w:t>
            </w:r>
            <w:r w:rsidR="009C1FDB" w:rsidRPr="000C3730">
              <w:rPr>
                <w:sz w:val="24"/>
                <w:szCs w:val="24"/>
              </w:rPr>
              <w:t>Пенсионный фонд Российской Федерации</w:t>
            </w:r>
            <w:r w:rsidR="004D5907" w:rsidRPr="000C3730">
              <w:rPr>
                <w:sz w:val="24"/>
                <w:szCs w:val="24"/>
              </w:rPr>
              <w:t>.</w:t>
            </w:r>
          </w:p>
          <w:p w14:paraId="350E155C" w14:textId="54480E72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3D42706A" w14:textId="59B770E0" w:rsidR="002A5F50" w:rsidRPr="000C3730" w:rsidRDefault="009C1FDB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о лишении родительских прав или ограничении в родительских правах </w:t>
            </w:r>
            <w:r w:rsidRPr="000C3730">
              <w:rPr>
                <w:sz w:val="24"/>
                <w:szCs w:val="24"/>
              </w:rPr>
              <w:br/>
              <w:t>на ребенка (детей), в отношении которого (которых) заявитель лишен родительских прав или ограничен в родительских правах</w:t>
            </w:r>
            <w:r w:rsidR="00AA4CAD" w:rsidRPr="000C3730">
              <w:rPr>
                <w:sz w:val="24"/>
                <w:szCs w:val="24"/>
              </w:rPr>
              <w:t xml:space="preserve">, </w:t>
            </w:r>
            <w:r w:rsidR="00AA4CAD"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</w:t>
            </w:r>
            <w:r w:rsidR="008D32FB" w:rsidRPr="000C3730">
              <w:rPr>
                <w:sz w:val="24"/>
                <w:szCs w:val="24"/>
                <w:shd w:val="clear" w:color="auto" w:fill="FFFFFF" w:themeFill="background1"/>
              </w:rPr>
              <w:t>дату лишения</w:t>
            </w:r>
            <w:r w:rsidR="008D32FB" w:rsidRPr="000C3730">
              <w:rPr>
                <w:sz w:val="24"/>
                <w:szCs w:val="24"/>
              </w:rPr>
              <w:t xml:space="preserve"> родительских прав </w:t>
            </w:r>
            <w:r w:rsidR="004D5907" w:rsidRPr="000C3730">
              <w:rPr>
                <w:sz w:val="24"/>
                <w:szCs w:val="24"/>
              </w:rPr>
              <w:br/>
            </w:r>
            <w:r w:rsidR="008D32FB" w:rsidRPr="000C3730">
              <w:rPr>
                <w:sz w:val="24"/>
                <w:szCs w:val="24"/>
              </w:rPr>
              <w:t xml:space="preserve">или ограничения в родительских правах </w:t>
            </w:r>
            <w:r w:rsidR="008D32FB" w:rsidRPr="000C3730">
              <w:rPr>
                <w:sz w:val="24"/>
                <w:szCs w:val="24"/>
              </w:rPr>
              <w:br/>
              <w:t xml:space="preserve">на ребенка (детей), номер решения кем </w:t>
            </w:r>
            <w:r w:rsidR="008D32FB" w:rsidRPr="000C3730">
              <w:rPr>
                <w:sz w:val="24"/>
                <w:szCs w:val="24"/>
              </w:rPr>
              <w:br/>
              <w:t xml:space="preserve">и когда оно выдано, ФИО </w:t>
            </w:r>
            <w:r w:rsidR="004D5907" w:rsidRPr="000C3730">
              <w:rPr>
                <w:sz w:val="24"/>
                <w:szCs w:val="24"/>
              </w:rPr>
              <w:t xml:space="preserve">(последнее при наличии) </w:t>
            </w:r>
            <w:r w:rsidR="008D32FB" w:rsidRPr="000C3730">
              <w:rPr>
                <w:sz w:val="24"/>
                <w:szCs w:val="24"/>
              </w:rPr>
              <w:t xml:space="preserve">ребенка (детей), в отношении которых родители лишены или ограничены </w:t>
            </w:r>
            <w:r w:rsidR="004D5907" w:rsidRPr="000C3730">
              <w:rPr>
                <w:sz w:val="24"/>
                <w:szCs w:val="24"/>
              </w:rPr>
              <w:br/>
            </w:r>
            <w:r w:rsidR="008D32FB" w:rsidRPr="000C3730">
              <w:rPr>
                <w:sz w:val="24"/>
                <w:szCs w:val="24"/>
              </w:rPr>
              <w:t>в родительских правах</w:t>
            </w:r>
            <w:r w:rsidRPr="000C3730">
              <w:rPr>
                <w:sz w:val="24"/>
                <w:szCs w:val="24"/>
              </w:rPr>
              <w:t>;</w:t>
            </w:r>
          </w:p>
          <w:p w14:paraId="21341B15" w14:textId="2D84C648" w:rsidR="002A5F50" w:rsidRPr="000C3730" w:rsidRDefault="002A5F50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Pr="000C3730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3FCC71BC" w14:textId="100FA724" w:rsidR="002A5F50" w:rsidRPr="000C3730" w:rsidRDefault="002A5F50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установлении опеки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</w:t>
            </w:r>
            <w:r w:rsidRPr="000C3730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  <w:t xml:space="preserve">в отношении которых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Pr="000C3730">
              <w:rPr>
                <w:sz w:val="24"/>
                <w:szCs w:val="24"/>
              </w:rPr>
              <w:t>;</w:t>
            </w:r>
          </w:p>
          <w:p w14:paraId="7342C360" w14:textId="7580622F" w:rsidR="002207D7" w:rsidRPr="000C3730" w:rsidRDefault="002207D7" w:rsidP="004F67E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сведения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Pr="000C3730">
              <w:rPr>
                <w:sz w:val="24"/>
                <w:szCs w:val="24"/>
              </w:rPr>
              <w:t xml:space="preserve">, </w:t>
            </w:r>
            <w:r w:rsidRPr="000C3730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0C3730">
              <w:rPr>
                <w:spacing w:val="2"/>
                <w:sz w:val="24"/>
                <w:szCs w:val="24"/>
                <w:shd w:val="clear" w:color="auto" w:fill="FFFFFF"/>
              </w:rPr>
              <w:t>о помещении ребенка (детей) на полное государственное обеспечени</w:t>
            </w:r>
            <w:r w:rsidR="008F220D" w:rsidRPr="000C3730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0C3730">
              <w:rPr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Pr="000C3730">
              <w:rPr>
                <w:sz w:val="24"/>
                <w:szCs w:val="24"/>
              </w:rPr>
              <w:br/>
            </w:r>
            <w:r w:rsidR="008F220D" w:rsidRPr="000C3730">
              <w:rPr>
                <w:sz w:val="24"/>
                <w:szCs w:val="24"/>
              </w:rPr>
              <w:t xml:space="preserve">помещенного </w:t>
            </w:r>
            <w:r w:rsidR="008F220D" w:rsidRPr="000C3730">
              <w:rPr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Pr="000C3730">
              <w:rPr>
                <w:sz w:val="24"/>
                <w:szCs w:val="24"/>
              </w:rPr>
              <w:t>;</w:t>
            </w:r>
          </w:p>
          <w:p w14:paraId="5489C5C5" w14:textId="77777777" w:rsidR="004D590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Федеральную службу государственной регистрации, кадастра и картографии</w:t>
            </w:r>
            <w:r w:rsidR="004D5907" w:rsidRPr="000C3730">
              <w:rPr>
                <w:sz w:val="24"/>
                <w:szCs w:val="24"/>
              </w:rPr>
              <w:t>.</w:t>
            </w:r>
          </w:p>
          <w:p w14:paraId="3D27DC27" w14:textId="6B5EFEF5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59505E18" w14:textId="0DE7B4E2" w:rsidR="009C1FDB" w:rsidRPr="000C3730" w:rsidRDefault="009C1FDB" w:rsidP="004F67E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      </w:r>
            <w:r w:rsidR="00AA4CAD" w:rsidRPr="000C3730">
              <w:rPr>
                <w:sz w:val="24"/>
                <w:szCs w:val="24"/>
              </w:rPr>
              <w:t>, включающая вид объекта недвижимости и его назначение, его кадастровый номер и площадь, адрес месторасположения объекта, дата и номер государственной регистрации права, основание регистрации права, вид права, вид разрешенного использования, наличие или отсутствие ограничений и обременений</w:t>
            </w:r>
            <w:r w:rsidRPr="000C3730">
              <w:rPr>
                <w:sz w:val="24"/>
                <w:szCs w:val="24"/>
              </w:rPr>
              <w:t>;</w:t>
            </w:r>
          </w:p>
          <w:p w14:paraId="2C62E7A4" w14:textId="77777777" w:rsidR="00B2773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-</w:t>
            </w:r>
            <w:r w:rsidR="009C1FDB" w:rsidRPr="000C3730">
              <w:rPr>
                <w:sz w:val="24"/>
                <w:szCs w:val="24"/>
              </w:rPr>
              <w:t xml:space="preserve"> Государственное бюджетное учреждение Московской области «Московское областное бюро технической инвентаризации</w:t>
            </w:r>
            <w:r w:rsidR="002D63A4" w:rsidRPr="000C3730">
              <w:rPr>
                <w:sz w:val="24"/>
                <w:szCs w:val="24"/>
              </w:rPr>
              <w:t>»</w:t>
            </w:r>
            <w:r w:rsidR="00B27737" w:rsidRPr="000C3730">
              <w:rPr>
                <w:sz w:val="24"/>
                <w:szCs w:val="24"/>
              </w:rPr>
              <w:t>.</w:t>
            </w:r>
          </w:p>
          <w:p w14:paraId="60313AAB" w14:textId="3667EB26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7808FD4F" w14:textId="13FD1CF9" w:rsidR="009C1FDB" w:rsidRPr="000C3730" w:rsidRDefault="002D63A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выписка из </w:t>
            </w:r>
            <w:r w:rsidR="009C1FDB" w:rsidRPr="000C3730">
              <w:rPr>
                <w:sz w:val="24"/>
                <w:szCs w:val="24"/>
              </w:rPr>
              <w:t xml:space="preserve">архива о наличии либо отсутствии объектов недвижимого имущества (земельных участков, жилых домов (строений) на праве собственности </w:t>
            </w:r>
            <w:r w:rsidR="008F220D" w:rsidRPr="000C3730">
              <w:rPr>
                <w:sz w:val="24"/>
                <w:szCs w:val="24"/>
              </w:rPr>
              <w:br/>
            </w:r>
            <w:r w:rsidR="009C1FDB" w:rsidRPr="000C3730">
              <w:rPr>
                <w:sz w:val="24"/>
                <w:szCs w:val="24"/>
              </w:rPr>
              <w:t>на территории Московской области (сведения до 1997 года)</w:t>
            </w:r>
            <w:r w:rsidRPr="000C3730">
              <w:rPr>
                <w:sz w:val="24"/>
                <w:szCs w:val="24"/>
              </w:rPr>
              <w:t xml:space="preserve">, включающая вид объекта недвижимости и его назначение, его кадастровый номер и площадь, адрес месторасположения объекта, дата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и номер государственной регистрации права, основание регистрации права, вид права,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вид разрешенного использования, наличие </w:t>
            </w:r>
            <w:r w:rsidR="00B27737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>или отсутствие ограничений и обременений;</w:t>
            </w:r>
          </w:p>
          <w:p w14:paraId="453C1056" w14:textId="47B49563" w:rsidR="00B27737" w:rsidRPr="000C3730" w:rsidRDefault="00A85B04" w:rsidP="004F67EA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- </w:t>
            </w:r>
            <w:r w:rsidR="009C1FDB" w:rsidRPr="000C3730">
              <w:rPr>
                <w:sz w:val="24"/>
                <w:szCs w:val="24"/>
              </w:rPr>
              <w:t>органы местного самоуправления городских округов</w:t>
            </w:r>
            <w:r w:rsidR="0073497A" w:rsidRPr="000C3730">
              <w:rPr>
                <w:sz w:val="24"/>
                <w:szCs w:val="24"/>
              </w:rPr>
              <w:t xml:space="preserve"> (муниципальных округов)</w:t>
            </w:r>
            <w:r w:rsidR="009C1FDB" w:rsidRPr="000C3730">
              <w:rPr>
                <w:sz w:val="24"/>
                <w:szCs w:val="24"/>
              </w:rPr>
              <w:t xml:space="preserve"> Московской области</w:t>
            </w:r>
            <w:r w:rsidR="00B27737" w:rsidRPr="000C3730">
              <w:rPr>
                <w:sz w:val="24"/>
                <w:szCs w:val="24"/>
              </w:rPr>
              <w:t>.</w:t>
            </w:r>
          </w:p>
          <w:p w14:paraId="5C33D259" w14:textId="4BB4EB18" w:rsidR="00247E60" w:rsidRPr="000C3730" w:rsidRDefault="00247E60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При этом для предоставления </w:t>
            </w:r>
            <w:r w:rsidR="004930D0" w:rsidRPr="000C3730">
              <w:rPr>
                <w:sz w:val="24"/>
                <w:szCs w:val="24"/>
              </w:rPr>
              <w:t xml:space="preserve">муниципальной </w:t>
            </w:r>
            <w:r w:rsidRPr="000C3730">
              <w:rPr>
                <w:sz w:val="24"/>
                <w:szCs w:val="24"/>
              </w:rPr>
              <w:t>услуги запрашиваются:</w:t>
            </w:r>
          </w:p>
          <w:p w14:paraId="3F9242DE" w14:textId="423FAA36" w:rsidR="00467C59" w:rsidRPr="000C3730" w:rsidRDefault="009C1FDB" w:rsidP="004F67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информацию </w:t>
            </w:r>
            <w:r w:rsidR="00172470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и предоставлении членам многодетной семьи заявителя земельного участка в органе местного самоуправления городского округа Московской области</w:t>
            </w:r>
            <w:r w:rsidR="00AA4CAD" w:rsidRPr="000C3730">
              <w:rPr>
                <w:rFonts w:ascii="Times New Roman" w:hAnsi="Times New Roman" w:cs="Times New Roman"/>
                <w:sz w:val="24"/>
                <w:szCs w:val="24"/>
              </w:rPr>
              <w:t>, включая дату постановки на учет (предоставления) членам многодетной семьи заявителя земельного участка)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C05E6C" w14:textId="3BA4E201" w:rsidR="00121E58" w:rsidRPr="000C3730" w:rsidRDefault="00121E58" w:rsidP="004F67EA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4B728D7" w14:textId="09D3A6B8" w:rsidR="00DE2DDA" w:rsidRPr="000C3730" w:rsidRDefault="00DE2DDA" w:rsidP="004F67EA">
            <w:pPr>
              <w:pStyle w:val="ConsPlusNormal"/>
              <w:ind w:firstLine="5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</w:t>
            </w:r>
            <w:r w:rsidR="00121E58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DE2DDA" w:rsidRPr="000C3730" w14:paraId="4EC4011D" w14:textId="77777777" w:rsidTr="007A4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49" w14:textId="4475095B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ABD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5EB" w14:textId="5F364CB9" w:rsidR="00DE2DDA" w:rsidRPr="000C3730" w:rsidRDefault="00172470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Не более </w:t>
            </w:r>
            <w:r w:rsidR="00DE2DDA" w:rsidRPr="000C3730">
              <w:rPr>
                <w:sz w:val="24"/>
                <w:szCs w:val="24"/>
              </w:rPr>
              <w:t>5</w:t>
            </w:r>
            <w:r w:rsidR="00E32627" w:rsidRPr="000C3730">
              <w:rPr>
                <w:sz w:val="24"/>
                <w:szCs w:val="24"/>
              </w:rPr>
              <w:t xml:space="preserve"> (Пяти)</w:t>
            </w:r>
            <w:r w:rsidR="00DE2DDA" w:rsidRPr="000C3730"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95F" w14:textId="77777777" w:rsidR="00DE2DDA" w:rsidRPr="000C3730" w:rsidRDefault="00DE2DDA" w:rsidP="004F67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8C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03EB682E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79084ECD" w14:textId="77777777" w:rsidR="00DE2DDA" w:rsidRPr="000C3730" w:rsidRDefault="00DE2DDA" w:rsidP="004F67E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Результат фиксируется в электронной форме в системе межведомственного электронного взаимодействия  </w:t>
            </w:r>
          </w:p>
        </w:tc>
      </w:tr>
    </w:tbl>
    <w:p w14:paraId="7FD12A0C" w14:textId="77777777" w:rsidR="008F220D" w:rsidRPr="000C3730" w:rsidRDefault="008F220D" w:rsidP="004F67EA">
      <w:pPr>
        <w:spacing w:after="0" w:line="240" w:lineRule="auto"/>
        <w:jc w:val="center"/>
        <w:rPr>
          <w:sz w:val="24"/>
          <w:szCs w:val="24"/>
        </w:rPr>
        <w:sectPr w:rsidR="008F220D" w:rsidRPr="000C3730" w:rsidSect="00BC3110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4BFE452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92B" w14:textId="1A386040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53934D7" w14:textId="3C28C48D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3</w:t>
            </w:r>
            <w:r w:rsidR="00DE2DDA" w:rsidRPr="000C3730">
              <w:rPr>
                <w:sz w:val="24"/>
                <w:szCs w:val="24"/>
              </w:rPr>
              <w:t>. Принятие решения о предоставлении</w:t>
            </w:r>
          </w:p>
          <w:p w14:paraId="6EACFD5C" w14:textId="4FEB4EDC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(об отказе в предоставлении) </w:t>
            </w:r>
            <w:r w:rsidR="00EF261A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  <w:p w14:paraId="7D80A9C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DDA" w:rsidRPr="000C3730" w14:paraId="6525EC8E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D58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A8F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7DF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3D1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CA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62D3742C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C2F" w14:textId="2850C323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6CC" w14:textId="5C66E1A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Проверка отсутствия </w:t>
            </w:r>
            <w:r w:rsidRPr="000C3730">
              <w:rPr>
                <w:sz w:val="24"/>
                <w:szCs w:val="24"/>
              </w:rPr>
              <w:br/>
              <w:t xml:space="preserve">или наличия оснований </w:t>
            </w:r>
            <w:r w:rsidRPr="000C3730">
              <w:rPr>
                <w:sz w:val="24"/>
                <w:szCs w:val="24"/>
              </w:rPr>
              <w:br/>
              <w:t xml:space="preserve">для отказа </w:t>
            </w:r>
            <w:r w:rsidRPr="000C3730">
              <w:rPr>
                <w:sz w:val="24"/>
                <w:szCs w:val="24"/>
              </w:rPr>
              <w:br/>
              <w:t xml:space="preserve">в предоставлении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0C373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FD" w14:textId="23A36265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highlight w:val="red"/>
              </w:rPr>
            </w:pPr>
            <w:r w:rsidRPr="000C3730">
              <w:rPr>
                <w:sz w:val="24"/>
                <w:szCs w:val="24"/>
              </w:rPr>
              <w:t>1</w:t>
            </w:r>
            <w:r w:rsidR="00DE2DDA" w:rsidRPr="000C3730">
              <w:rPr>
                <w:sz w:val="24"/>
                <w:szCs w:val="24"/>
              </w:rPr>
              <w:t xml:space="preserve">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="00DE2DDA" w:rsidRPr="000C3730">
              <w:rPr>
                <w:sz w:val="24"/>
                <w:szCs w:val="24"/>
              </w:rPr>
              <w:t>рабочи</w:t>
            </w:r>
            <w:r w:rsidRPr="000C3730">
              <w:rPr>
                <w:sz w:val="24"/>
                <w:szCs w:val="24"/>
              </w:rPr>
              <w:t>й</w:t>
            </w:r>
            <w:r w:rsidR="00DE2DDA" w:rsidRPr="000C3730">
              <w:rPr>
                <w:sz w:val="24"/>
                <w:szCs w:val="24"/>
              </w:rPr>
              <w:t xml:space="preserve"> д</w:t>
            </w:r>
            <w:r w:rsidRPr="000C3730">
              <w:rPr>
                <w:sz w:val="24"/>
                <w:szCs w:val="24"/>
              </w:rPr>
              <w:t>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E8C" w14:textId="0FD0E82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Отсутствие или наличие основания для отказа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предоставлении </w:t>
            </w:r>
            <w:r w:rsidR="00611CE8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в соответствии </w:t>
            </w:r>
            <w:r w:rsidR="00D343DC" w:rsidRPr="000C3730">
              <w:rPr>
                <w:sz w:val="24"/>
                <w:szCs w:val="24"/>
              </w:rPr>
              <w:br/>
            </w:r>
            <w:r w:rsidRPr="000C3730">
              <w:rPr>
                <w:sz w:val="24"/>
                <w:szCs w:val="24"/>
              </w:rPr>
              <w:t xml:space="preserve">с законодательством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AF" w14:textId="113D37B9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BA4EB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611CE8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2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47AEDB1" w14:textId="5086A80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611CE8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7AFD4F2D" w14:textId="2B8B751E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  <w:tr w:rsidR="00DE2DDA" w:rsidRPr="000C3730" w14:paraId="539E32FD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B5E" w14:textId="5B99D702" w:rsidR="00DE2DDA" w:rsidRPr="000C3730" w:rsidRDefault="00D343DC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7C2" w14:textId="69729D28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0C3730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274" w14:textId="5F683E01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1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Pr="000C373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B9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47F" w14:textId="748F79F6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едерации,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осуществляет контроль сроков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усиленной квалифи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цированной электронной подписи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направляет должностному лицу, </w:t>
            </w:r>
            <w:r w:rsidR="00A9362D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14:paraId="4CD311EB" w14:textId="5208D72B" w:rsidR="00DE2DDA" w:rsidRPr="000C3730" w:rsidRDefault="00DE2DDA" w:rsidP="004F67EA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494433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(Одного)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дня.</w:t>
            </w:r>
          </w:p>
          <w:p w14:paraId="58633BA9" w14:textId="1BC25DE0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71F4B3AF" w14:textId="07DC4469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</w:tbl>
    <w:p w14:paraId="3FE6B1F9" w14:textId="77777777" w:rsidR="008F220D" w:rsidRPr="000C3730" w:rsidRDefault="008F220D" w:rsidP="004F67EA">
      <w:pPr>
        <w:spacing w:after="0" w:line="240" w:lineRule="auto"/>
        <w:ind w:left="1080"/>
        <w:jc w:val="center"/>
        <w:rPr>
          <w:sz w:val="24"/>
          <w:szCs w:val="24"/>
        </w:rPr>
        <w:sectPr w:rsidR="008F220D" w:rsidRPr="000C3730" w:rsidSect="00BC3110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0C3730" w14:paraId="74A8C678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BD5" w14:textId="16471469" w:rsidR="00DE2DDA" w:rsidRPr="000C3730" w:rsidRDefault="00DE2DDA" w:rsidP="004F67EA">
            <w:pPr>
              <w:spacing w:after="0" w:line="240" w:lineRule="auto"/>
              <w:ind w:left="1080"/>
              <w:jc w:val="center"/>
              <w:rPr>
                <w:sz w:val="24"/>
                <w:szCs w:val="24"/>
              </w:rPr>
            </w:pPr>
          </w:p>
          <w:p w14:paraId="47C8181C" w14:textId="3F46D6B1" w:rsidR="00DE2DDA" w:rsidRPr="000C3730" w:rsidRDefault="00DB25C4" w:rsidP="004F67E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4</w:t>
            </w:r>
            <w:r w:rsidR="00D343DC" w:rsidRPr="000C3730">
              <w:rPr>
                <w:sz w:val="24"/>
                <w:szCs w:val="24"/>
              </w:rPr>
              <w:t xml:space="preserve">. </w:t>
            </w:r>
            <w:r w:rsidR="00DE2DDA" w:rsidRPr="000C3730">
              <w:rPr>
                <w:sz w:val="24"/>
                <w:szCs w:val="24"/>
              </w:rPr>
              <w:t xml:space="preserve">Предоставление результата предоставления </w:t>
            </w:r>
            <w:r w:rsidR="00EF261A" w:rsidRPr="000C3730">
              <w:rPr>
                <w:sz w:val="24"/>
                <w:szCs w:val="24"/>
              </w:rPr>
              <w:t>м</w:t>
            </w:r>
            <w:r w:rsidR="00D343DC" w:rsidRPr="000C3730">
              <w:rPr>
                <w:sz w:val="24"/>
                <w:szCs w:val="24"/>
              </w:rPr>
              <w:t>униципальной</w:t>
            </w:r>
            <w:r w:rsidR="00DE2DDA" w:rsidRPr="000C3730">
              <w:rPr>
                <w:sz w:val="24"/>
                <w:szCs w:val="24"/>
              </w:rPr>
              <w:t xml:space="preserve"> услуги</w:t>
            </w:r>
          </w:p>
          <w:p w14:paraId="6251BC11" w14:textId="77777777" w:rsidR="00DE2DDA" w:rsidRPr="000C3730" w:rsidRDefault="00DE2DDA" w:rsidP="004F67E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DE2DDA" w:rsidRPr="000C3730" w14:paraId="14C56C2D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1D3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Место 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23D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CE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Срок</w:t>
            </w:r>
            <w:r w:rsidRPr="000C3730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597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C5E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0C3730" w14:paraId="4FBE1A1B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EB8" w14:textId="634106A8" w:rsidR="00DE2DDA" w:rsidRPr="000C3730" w:rsidRDefault="00DB25C4" w:rsidP="004F67E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/ВИС/</w:t>
            </w:r>
            <w:r w:rsidR="00687FFA" w:rsidRPr="000C3730">
              <w:rPr>
                <w:sz w:val="24"/>
                <w:szCs w:val="24"/>
              </w:rPr>
              <w:br/>
            </w:r>
            <w:r w:rsidR="00DE2DDA" w:rsidRPr="000C3730">
              <w:rPr>
                <w:sz w:val="24"/>
                <w:szCs w:val="24"/>
              </w:rPr>
              <w:t xml:space="preserve">РПГУ/ </w:t>
            </w:r>
            <w:r w:rsidR="00687FFA" w:rsidRPr="000C3730">
              <w:rPr>
                <w:sz w:val="24"/>
                <w:szCs w:val="24"/>
              </w:rPr>
              <w:br/>
            </w:r>
            <w:r w:rsidR="00DE2DDA" w:rsidRPr="000C3730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7C5" w14:textId="11769750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DB25C4" w:rsidRPr="000C3730">
              <w:rPr>
                <w:sz w:val="24"/>
                <w:szCs w:val="24"/>
              </w:rPr>
              <w:t>униципальной</w:t>
            </w:r>
            <w:r w:rsidRPr="000C3730">
              <w:rPr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53B" w14:textId="14CE1F2D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1</w:t>
            </w:r>
            <w:r w:rsidR="00E32627" w:rsidRPr="000C3730">
              <w:rPr>
                <w:sz w:val="24"/>
                <w:szCs w:val="24"/>
              </w:rPr>
              <w:t xml:space="preserve"> (Один)</w:t>
            </w:r>
            <w:r w:rsidRPr="000C3730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B3B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21E" w14:textId="1BA7159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63758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 Личный кабинет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РПГУ. </w:t>
            </w:r>
          </w:p>
          <w:p w14:paraId="4C9EC3E8" w14:textId="210BF448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луги в Личном кабинете на РПГУ</w:t>
            </w:r>
            <w:r w:rsidR="009151F5" w:rsidRPr="000C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A068D" w14:textId="1E37DA1B" w:rsidR="00B2501E" w:rsidRPr="000C3730" w:rsidRDefault="00B2501E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предоставляется заявителю в течение 1 </w:t>
            </w:r>
            <w:r w:rsidR="00547BFA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(Одного)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рабочего дня.</w:t>
            </w:r>
          </w:p>
          <w:p w14:paraId="6134CF61" w14:textId="115D5C4E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любом МФЦ Московской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области в виде распечатанного 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458B289A" w14:textId="0CD0BB1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0C37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6A16B39" w14:textId="0D97918A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является уведомление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="00901967" w:rsidRPr="000C3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799B23EC" w14:textId="77777777" w:rsidR="00DE2DDA" w:rsidRPr="000C3730" w:rsidRDefault="00DE2DDA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DE2DDA" w:rsidRPr="000C3730" w14:paraId="3BCD9205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3EF" w14:textId="3782A34E" w:rsidR="00DE2DDA" w:rsidRPr="000C3730" w:rsidRDefault="00DB25C4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Администрация</w:t>
            </w:r>
            <w:r w:rsidR="00DE2DDA" w:rsidRPr="000C3730">
              <w:rPr>
                <w:sz w:val="24"/>
                <w:szCs w:val="24"/>
              </w:rPr>
              <w:t>/ВИС/</w:t>
            </w:r>
          </w:p>
          <w:p w14:paraId="4F92B7C4" w14:textId="77777777" w:rsidR="00DE2DDA" w:rsidRPr="000C3730" w:rsidRDefault="00DE2DDA" w:rsidP="004F6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247" w14:textId="16CDF26A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0C3730">
              <w:rPr>
                <w:sz w:val="24"/>
                <w:szCs w:val="24"/>
              </w:rPr>
              <w:t>м</w:t>
            </w:r>
            <w:r w:rsidR="00DB25C4" w:rsidRPr="000C3730">
              <w:rPr>
                <w:sz w:val="24"/>
                <w:szCs w:val="24"/>
              </w:rPr>
              <w:t xml:space="preserve">униципальной услуги </w:t>
            </w:r>
            <w:r w:rsidR="00901967" w:rsidRPr="000C3730">
              <w:rPr>
                <w:sz w:val="24"/>
                <w:szCs w:val="24"/>
              </w:rPr>
              <w:t>з</w:t>
            </w:r>
            <w:r w:rsidRPr="000C3730">
              <w:rPr>
                <w:sz w:val="24"/>
                <w:szCs w:val="24"/>
              </w:rPr>
              <w:t xml:space="preserve">аявителю </w:t>
            </w:r>
            <w:r w:rsidR="008D32FB" w:rsidRPr="000C3730">
              <w:rPr>
                <w:sz w:val="24"/>
                <w:szCs w:val="24"/>
              </w:rPr>
              <w:br/>
            </w:r>
            <w:r w:rsidR="00DB25C4" w:rsidRPr="000C3730">
              <w:rPr>
                <w:sz w:val="24"/>
                <w:szCs w:val="24"/>
              </w:rPr>
              <w:t>в</w:t>
            </w:r>
            <w:r w:rsidR="000533F9" w:rsidRPr="000C3730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0319" w14:textId="3EFD16EE" w:rsidR="00DE2DDA" w:rsidRPr="000C3730" w:rsidRDefault="009151F5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1 </w:t>
            </w:r>
            <w:r w:rsidR="00E32627" w:rsidRPr="000C3730">
              <w:rPr>
                <w:sz w:val="24"/>
                <w:szCs w:val="24"/>
              </w:rPr>
              <w:t xml:space="preserve">(Один) </w:t>
            </w:r>
            <w:r w:rsidRPr="000C3730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FBC" w14:textId="77777777" w:rsidR="00DE2DDA" w:rsidRPr="000C3730" w:rsidRDefault="00DE2DDA" w:rsidP="004F67E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C3730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C3730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603" w14:textId="570E1162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уведомляется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телефону, адресу электронной почты, указанным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запросе,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к выдаче результата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2060D4" w:rsidRPr="000C3730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349B8" w14:textId="77777777" w:rsidR="00EF4167" w:rsidRPr="000C3730" w:rsidRDefault="00EF4167" w:rsidP="004F67E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05B220D5" w14:textId="2AD9F919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заявителя. </w:t>
            </w:r>
          </w:p>
          <w:p w14:paraId="1DA2496C" w14:textId="34BAF09A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После установления личности заявителя должностное лицо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выдает заявителю результат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E7827D" w14:textId="45D55FC5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 w:rsidR="00EF4167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(данный экземпляр расписки хранится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85F68C" w14:textId="007C3601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результат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</w:t>
            </w:r>
            <w:r w:rsidR="008F220D" w:rsidRPr="000C3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почте.</w:t>
            </w:r>
          </w:p>
          <w:p w14:paraId="4DEBE9B6" w14:textId="34C8D7EB" w:rsidR="000533F9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7130D9" w:rsidRPr="000C373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37F0ACA" w14:textId="21484B1D" w:rsidR="00DE2DDA" w:rsidRPr="000C3730" w:rsidRDefault="000533F9" w:rsidP="004F67E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30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bookmarkEnd w:id="182"/>
      <w:bookmarkEnd w:id="183"/>
      <w:bookmarkEnd w:id="184"/>
      <w:bookmarkEnd w:id="188"/>
      <w:bookmarkEnd w:id="189"/>
      <w:bookmarkEnd w:id="190"/>
    </w:tbl>
    <w:p w14:paraId="599EC9B8" w14:textId="77777777" w:rsidR="00C93EB8" w:rsidRPr="000C3730" w:rsidRDefault="00C93EB8" w:rsidP="004F67EA">
      <w:pPr>
        <w:spacing w:line="240" w:lineRule="auto"/>
        <w:jc w:val="center"/>
        <w:rPr>
          <w:bCs/>
          <w:iCs/>
          <w:sz w:val="24"/>
          <w:szCs w:val="24"/>
        </w:rPr>
      </w:pPr>
    </w:p>
    <w:sectPr w:rsidR="00C93EB8" w:rsidRPr="000C3730" w:rsidSect="00BC3110">
      <w:pgSz w:w="16838" w:h="11906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56F5" w14:textId="77777777" w:rsidR="007C5DBD" w:rsidRDefault="007C5DBD" w:rsidP="005F1EAE">
      <w:pPr>
        <w:spacing w:after="0" w:line="240" w:lineRule="auto"/>
      </w:pPr>
      <w:r>
        <w:separator/>
      </w:r>
    </w:p>
  </w:endnote>
  <w:endnote w:type="continuationSeparator" w:id="0">
    <w:p w14:paraId="6962A3CB" w14:textId="77777777" w:rsidR="007C5DBD" w:rsidRDefault="007C5DBD" w:rsidP="005F1EAE">
      <w:pPr>
        <w:spacing w:after="0" w:line="240" w:lineRule="auto"/>
      </w:pPr>
      <w:r>
        <w:continuationSeparator/>
      </w:r>
    </w:p>
  </w:endnote>
  <w:endnote w:type="continuationNotice" w:id="1">
    <w:p w14:paraId="18F2BDD7" w14:textId="77777777" w:rsidR="007C5DBD" w:rsidRDefault="007C5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587746"/>
      <w:docPartObj>
        <w:docPartGallery w:val="Page Numbers (Bottom of Page)"/>
        <w:docPartUnique/>
      </w:docPartObj>
    </w:sdtPr>
    <w:sdtEndPr/>
    <w:sdtContent>
      <w:p w14:paraId="7F4879F1" w14:textId="03D034FD" w:rsidR="00DE6314" w:rsidRDefault="00DE63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2F">
          <w:rPr>
            <w:noProof/>
          </w:rPr>
          <w:t>22</w:t>
        </w:r>
        <w:r>
          <w:fldChar w:fldCharType="end"/>
        </w:r>
      </w:p>
    </w:sdtContent>
  </w:sdt>
  <w:p w14:paraId="4B2DBCE9" w14:textId="77777777" w:rsidR="00DE6314" w:rsidRDefault="00DE63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127765"/>
      <w:docPartObj>
        <w:docPartGallery w:val="Page Numbers (Bottom of Page)"/>
        <w:docPartUnique/>
      </w:docPartObj>
    </w:sdtPr>
    <w:sdtEndPr/>
    <w:sdtContent>
      <w:p w14:paraId="58907217" w14:textId="4D1BE76E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2F">
          <w:rPr>
            <w:noProof/>
          </w:rPr>
          <w:t>28</w:t>
        </w:r>
        <w:r>
          <w:fldChar w:fldCharType="end"/>
        </w:r>
      </w:p>
    </w:sdtContent>
  </w:sdt>
  <w:p w14:paraId="66BF0BD8" w14:textId="785E220E" w:rsidR="00DE6314" w:rsidRDefault="00DE63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572151"/>
      <w:docPartObj>
        <w:docPartGallery w:val="Page Numbers (Bottom of Page)"/>
        <w:docPartUnique/>
      </w:docPartObj>
    </w:sdtPr>
    <w:sdtEndPr/>
    <w:sdtContent>
      <w:p w14:paraId="2494BD67" w14:textId="1CEECAB6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2F">
          <w:rPr>
            <w:noProof/>
          </w:rPr>
          <w:t>31</w:t>
        </w:r>
        <w:r>
          <w:fldChar w:fldCharType="end"/>
        </w:r>
      </w:p>
    </w:sdtContent>
  </w:sdt>
  <w:p w14:paraId="3F8EF6DF" w14:textId="77777777" w:rsidR="00DE6314" w:rsidRPr="00FF3AC8" w:rsidRDefault="00DE6314" w:rsidP="00113C60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763389"/>
      <w:docPartObj>
        <w:docPartGallery w:val="Page Numbers (Bottom of Page)"/>
        <w:docPartUnique/>
      </w:docPartObj>
    </w:sdtPr>
    <w:sdtEndPr/>
    <w:sdtContent>
      <w:p w14:paraId="77FDCCE6" w14:textId="37C04223" w:rsidR="00D262F2" w:rsidRDefault="00D262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2F">
          <w:rPr>
            <w:noProof/>
          </w:rPr>
          <w:t>41</w:t>
        </w:r>
        <w:r>
          <w:fldChar w:fldCharType="end"/>
        </w:r>
      </w:p>
    </w:sdtContent>
  </w:sdt>
  <w:p w14:paraId="446C1C28" w14:textId="77777777" w:rsidR="00DE6314" w:rsidRPr="00FF3AC8" w:rsidRDefault="00DE6314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3D304" w14:textId="77777777" w:rsidR="007C5DBD" w:rsidRDefault="007C5DBD" w:rsidP="005F1EAE">
      <w:pPr>
        <w:spacing w:after="0" w:line="240" w:lineRule="auto"/>
      </w:pPr>
      <w:r>
        <w:separator/>
      </w:r>
    </w:p>
  </w:footnote>
  <w:footnote w:type="continuationSeparator" w:id="0">
    <w:p w14:paraId="2E81FC52" w14:textId="77777777" w:rsidR="007C5DBD" w:rsidRDefault="007C5DBD" w:rsidP="005F1EAE">
      <w:pPr>
        <w:spacing w:after="0" w:line="240" w:lineRule="auto"/>
      </w:pPr>
      <w:r>
        <w:continuationSeparator/>
      </w:r>
    </w:p>
  </w:footnote>
  <w:footnote w:type="continuationNotice" w:id="1">
    <w:p w14:paraId="2B350073" w14:textId="77777777" w:rsidR="007C5DBD" w:rsidRDefault="007C5DBD">
      <w:pPr>
        <w:spacing w:after="0" w:line="240" w:lineRule="auto"/>
      </w:pPr>
    </w:p>
  </w:footnote>
  <w:footnote w:id="2">
    <w:p w14:paraId="40FB2314" w14:textId="6D7664B5" w:rsidR="00DE6314" w:rsidRDefault="00DE6314" w:rsidP="00DA0ECC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3">
    <w:p w14:paraId="4968F9AE" w14:textId="690E70BE" w:rsidR="00DE6314" w:rsidRPr="003F7472" w:rsidRDefault="00DE6314" w:rsidP="00555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34B1E20F" w14:textId="7A7321BB" w:rsidR="00DE6314" w:rsidRDefault="00DE6314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B6C3" w14:textId="77777777" w:rsidR="00DE6314" w:rsidRPr="00E57E03" w:rsidRDefault="00DE6314" w:rsidP="00F16F16">
    <w:pPr>
      <w:pStyle w:val="a7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FE269" w14:textId="77777777" w:rsidR="00DE6314" w:rsidRPr="004A4704" w:rsidRDefault="00DE6314" w:rsidP="004A47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917" w:hanging="499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5" w:hanging="357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84" w:hanging="35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9" w:hanging="35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559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9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357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3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2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3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7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2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6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8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3131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4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8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22"/>
  </w:num>
  <w:num w:numId="5">
    <w:abstractNumId w:val="18"/>
  </w:num>
  <w:num w:numId="6">
    <w:abstractNumId w:val="9"/>
  </w:num>
  <w:num w:numId="7">
    <w:abstractNumId w:val="10"/>
  </w:num>
  <w:num w:numId="8">
    <w:abstractNumId w:val="19"/>
  </w:num>
  <w:num w:numId="9">
    <w:abstractNumId w:val="15"/>
  </w:num>
  <w:num w:numId="10">
    <w:abstractNumId w:val="26"/>
  </w:num>
  <w:num w:numId="11">
    <w:abstractNumId w:val="3"/>
  </w:num>
  <w:num w:numId="12">
    <w:abstractNumId w:val="2"/>
  </w:num>
  <w:num w:numId="13">
    <w:abstractNumId w:val="13"/>
  </w:num>
  <w:num w:numId="14">
    <w:abstractNumId w:val="21"/>
    <w:lvlOverride w:ilvl="0">
      <w:startOverride w:val="5"/>
    </w:lvlOverride>
    <w:lvlOverride w:ilvl="1">
      <w:startOverride w:val="3"/>
    </w:lvlOverride>
  </w:num>
  <w:num w:numId="15">
    <w:abstractNumId w:val="27"/>
  </w:num>
  <w:num w:numId="16">
    <w:abstractNumId w:val="23"/>
  </w:num>
  <w:num w:numId="17">
    <w:abstractNumId w:val="6"/>
  </w:num>
  <w:num w:numId="18">
    <w:abstractNumId w:val="17"/>
  </w:num>
  <w:num w:numId="19">
    <w:abstractNumId w:val="7"/>
  </w:num>
  <w:num w:numId="20">
    <w:abstractNumId w:val="8"/>
  </w:num>
  <w:num w:numId="21">
    <w:abstractNumId w:val="5"/>
  </w:num>
  <w:num w:numId="22">
    <w:abstractNumId w:val="16"/>
  </w:num>
  <w:num w:numId="23">
    <w:abstractNumId w:val="24"/>
  </w:num>
  <w:num w:numId="24">
    <w:abstractNumId w:val="11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8"/>
    </w:lvlOverride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E91"/>
    <w:rsid w:val="00001111"/>
    <w:rsid w:val="0000150D"/>
    <w:rsid w:val="000018B1"/>
    <w:rsid w:val="00001B2D"/>
    <w:rsid w:val="00001D2E"/>
    <w:rsid w:val="00002444"/>
    <w:rsid w:val="00003247"/>
    <w:rsid w:val="00003372"/>
    <w:rsid w:val="0000393D"/>
    <w:rsid w:val="000043CF"/>
    <w:rsid w:val="00005230"/>
    <w:rsid w:val="000056D2"/>
    <w:rsid w:val="0000606C"/>
    <w:rsid w:val="00006C18"/>
    <w:rsid w:val="00006F36"/>
    <w:rsid w:val="0000756E"/>
    <w:rsid w:val="000100EC"/>
    <w:rsid w:val="00010B39"/>
    <w:rsid w:val="00011A58"/>
    <w:rsid w:val="000127DC"/>
    <w:rsid w:val="0001360F"/>
    <w:rsid w:val="000137B8"/>
    <w:rsid w:val="00013C4A"/>
    <w:rsid w:val="0001440F"/>
    <w:rsid w:val="00014530"/>
    <w:rsid w:val="0001495D"/>
    <w:rsid w:val="00014AE6"/>
    <w:rsid w:val="00015B7E"/>
    <w:rsid w:val="00015E39"/>
    <w:rsid w:val="00015F5C"/>
    <w:rsid w:val="00015FAC"/>
    <w:rsid w:val="00017311"/>
    <w:rsid w:val="00017550"/>
    <w:rsid w:val="0001790A"/>
    <w:rsid w:val="00020D22"/>
    <w:rsid w:val="0002175D"/>
    <w:rsid w:val="00021F5E"/>
    <w:rsid w:val="00021F71"/>
    <w:rsid w:val="0002205D"/>
    <w:rsid w:val="000228BC"/>
    <w:rsid w:val="00022E94"/>
    <w:rsid w:val="00022F4A"/>
    <w:rsid w:val="00023166"/>
    <w:rsid w:val="00023578"/>
    <w:rsid w:val="0002358B"/>
    <w:rsid w:val="000236A9"/>
    <w:rsid w:val="00023D9E"/>
    <w:rsid w:val="00024478"/>
    <w:rsid w:val="00024526"/>
    <w:rsid w:val="00024826"/>
    <w:rsid w:val="000251B2"/>
    <w:rsid w:val="00025741"/>
    <w:rsid w:val="00025B04"/>
    <w:rsid w:val="00026308"/>
    <w:rsid w:val="00026A3C"/>
    <w:rsid w:val="00026BE7"/>
    <w:rsid w:val="000271B5"/>
    <w:rsid w:val="0002729B"/>
    <w:rsid w:val="00027F65"/>
    <w:rsid w:val="00030247"/>
    <w:rsid w:val="0003098F"/>
    <w:rsid w:val="000311F2"/>
    <w:rsid w:val="000317B9"/>
    <w:rsid w:val="00031827"/>
    <w:rsid w:val="00032832"/>
    <w:rsid w:val="000329FA"/>
    <w:rsid w:val="00032D97"/>
    <w:rsid w:val="00034D4F"/>
    <w:rsid w:val="00035C09"/>
    <w:rsid w:val="00036036"/>
    <w:rsid w:val="00036398"/>
    <w:rsid w:val="00036426"/>
    <w:rsid w:val="00036C5E"/>
    <w:rsid w:val="0003714F"/>
    <w:rsid w:val="00037170"/>
    <w:rsid w:val="000378AB"/>
    <w:rsid w:val="00040650"/>
    <w:rsid w:val="00040B42"/>
    <w:rsid w:val="00041687"/>
    <w:rsid w:val="000419D0"/>
    <w:rsid w:val="00041F59"/>
    <w:rsid w:val="00042758"/>
    <w:rsid w:val="00042DA9"/>
    <w:rsid w:val="00043FA3"/>
    <w:rsid w:val="000441E8"/>
    <w:rsid w:val="00044487"/>
    <w:rsid w:val="000445AA"/>
    <w:rsid w:val="0004549A"/>
    <w:rsid w:val="00045824"/>
    <w:rsid w:val="00045B26"/>
    <w:rsid w:val="00045E18"/>
    <w:rsid w:val="00045EB1"/>
    <w:rsid w:val="00046008"/>
    <w:rsid w:val="00046023"/>
    <w:rsid w:val="00046B56"/>
    <w:rsid w:val="00046B60"/>
    <w:rsid w:val="00047855"/>
    <w:rsid w:val="00050F9B"/>
    <w:rsid w:val="00051256"/>
    <w:rsid w:val="00052042"/>
    <w:rsid w:val="00052756"/>
    <w:rsid w:val="00052F58"/>
    <w:rsid w:val="000533F9"/>
    <w:rsid w:val="00053590"/>
    <w:rsid w:val="000536B0"/>
    <w:rsid w:val="00053B55"/>
    <w:rsid w:val="00053BAC"/>
    <w:rsid w:val="00054059"/>
    <w:rsid w:val="00054073"/>
    <w:rsid w:val="00054482"/>
    <w:rsid w:val="0005484F"/>
    <w:rsid w:val="00055169"/>
    <w:rsid w:val="00055CA3"/>
    <w:rsid w:val="00055E01"/>
    <w:rsid w:val="000560EC"/>
    <w:rsid w:val="000570F3"/>
    <w:rsid w:val="00057370"/>
    <w:rsid w:val="000574F6"/>
    <w:rsid w:val="000575AE"/>
    <w:rsid w:val="00057F20"/>
    <w:rsid w:val="00060208"/>
    <w:rsid w:val="00060260"/>
    <w:rsid w:val="00060BAE"/>
    <w:rsid w:val="00060CF8"/>
    <w:rsid w:val="0006137F"/>
    <w:rsid w:val="00061FCE"/>
    <w:rsid w:val="0006361D"/>
    <w:rsid w:val="000639E4"/>
    <w:rsid w:val="00064E78"/>
    <w:rsid w:val="00064F21"/>
    <w:rsid w:val="000650FD"/>
    <w:rsid w:val="0006595B"/>
    <w:rsid w:val="00065A87"/>
    <w:rsid w:val="00065FB6"/>
    <w:rsid w:val="000661D8"/>
    <w:rsid w:val="00066814"/>
    <w:rsid w:val="000677C6"/>
    <w:rsid w:val="00067A5E"/>
    <w:rsid w:val="000700AE"/>
    <w:rsid w:val="0007068C"/>
    <w:rsid w:val="000712B8"/>
    <w:rsid w:val="00071766"/>
    <w:rsid w:val="00071AA4"/>
    <w:rsid w:val="00071D26"/>
    <w:rsid w:val="000726D5"/>
    <w:rsid w:val="00073228"/>
    <w:rsid w:val="00073707"/>
    <w:rsid w:val="00073ACE"/>
    <w:rsid w:val="00073CD7"/>
    <w:rsid w:val="0007460F"/>
    <w:rsid w:val="00074820"/>
    <w:rsid w:val="000749D4"/>
    <w:rsid w:val="00074B69"/>
    <w:rsid w:val="0007530A"/>
    <w:rsid w:val="00075E68"/>
    <w:rsid w:val="00075F69"/>
    <w:rsid w:val="0007606F"/>
    <w:rsid w:val="00080EF2"/>
    <w:rsid w:val="00081769"/>
    <w:rsid w:val="00081D16"/>
    <w:rsid w:val="00082025"/>
    <w:rsid w:val="00082B39"/>
    <w:rsid w:val="00082FAC"/>
    <w:rsid w:val="000831C9"/>
    <w:rsid w:val="000832CF"/>
    <w:rsid w:val="00083C76"/>
    <w:rsid w:val="00083CB2"/>
    <w:rsid w:val="00083D21"/>
    <w:rsid w:val="00083ECB"/>
    <w:rsid w:val="0008494E"/>
    <w:rsid w:val="00084A45"/>
    <w:rsid w:val="000856A6"/>
    <w:rsid w:val="000862A3"/>
    <w:rsid w:val="000875E6"/>
    <w:rsid w:val="00087FDD"/>
    <w:rsid w:val="00090DA7"/>
    <w:rsid w:val="00090F9B"/>
    <w:rsid w:val="00090FB2"/>
    <w:rsid w:val="00091347"/>
    <w:rsid w:val="00091375"/>
    <w:rsid w:val="00092048"/>
    <w:rsid w:val="000927A8"/>
    <w:rsid w:val="00093532"/>
    <w:rsid w:val="00093F97"/>
    <w:rsid w:val="00093FB9"/>
    <w:rsid w:val="00093FBF"/>
    <w:rsid w:val="000943E3"/>
    <w:rsid w:val="000950B9"/>
    <w:rsid w:val="000952FF"/>
    <w:rsid w:val="00096C80"/>
    <w:rsid w:val="000978BA"/>
    <w:rsid w:val="00097976"/>
    <w:rsid w:val="00097C75"/>
    <w:rsid w:val="000A04B5"/>
    <w:rsid w:val="000A094D"/>
    <w:rsid w:val="000A0ADA"/>
    <w:rsid w:val="000A17DB"/>
    <w:rsid w:val="000A1B85"/>
    <w:rsid w:val="000A346B"/>
    <w:rsid w:val="000A37E6"/>
    <w:rsid w:val="000A4735"/>
    <w:rsid w:val="000A4EC9"/>
    <w:rsid w:val="000A6090"/>
    <w:rsid w:val="000A62D5"/>
    <w:rsid w:val="000A6672"/>
    <w:rsid w:val="000A6883"/>
    <w:rsid w:val="000A69AA"/>
    <w:rsid w:val="000A742B"/>
    <w:rsid w:val="000A7D6A"/>
    <w:rsid w:val="000B06BD"/>
    <w:rsid w:val="000B0735"/>
    <w:rsid w:val="000B158A"/>
    <w:rsid w:val="000B2219"/>
    <w:rsid w:val="000B2696"/>
    <w:rsid w:val="000B293B"/>
    <w:rsid w:val="000B2A1A"/>
    <w:rsid w:val="000B2B4A"/>
    <w:rsid w:val="000B2CA4"/>
    <w:rsid w:val="000B3204"/>
    <w:rsid w:val="000B3A12"/>
    <w:rsid w:val="000B4379"/>
    <w:rsid w:val="000B4654"/>
    <w:rsid w:val="000B48ED"/>
    <w:rsid w:val="000B5191"/>
    <w:rsid w:val="000B5761"/>
    <w:rsid w:val="000B5AA9"/>
    <w:rsid w:val="000B6025"/>
    <w:rsid w:val="000B60CD"/>
    <w:rsid w:val="000B6767"/>
    <w:rsid w:val="000B6F3B"/>
    <w:rsid w:val="000B7B76"/>
    <w:rsid w:val="000C008D"/>
    <w:rsid w:val="000C0281"/>
    <w:rsid w:val="000C10CC"/>
    <w:rsid w:val="000C172F"/>
    <w:rsid w:val="000C218C"/>
    <w:rsid w:val="000C364D"/>
    <w:rsid w:val="000C3730"/>
    <w:rsid w:val="000C3855"/>
    <w:rsid w:val="000C38A9"/>
    <w:rsid w:val="000C3C16"/>
    <w:rsid w:val="000C3E47"/>
    <w:rsid w:val="000C4215"/>
    <w:rsid w:val="000C42B8"/>
    <w:rsid w:val="000C4404"/>
    <w:rsid w:val="000C4972"/>
    <w:rsid w:val="000C5500"/>
    <w:rsid w:val="000C5AC3"/>
    <w:rsid w:val="000C5AD2"/>
    <w:rsid w:val="000C5CD7"/>
    <w:rsid w:val="000C66DB"/>
    <w:rsid w:val="000C6D6B"/>
    <w:rsid w:val="000C7132"/>
    <w:rsid w:val="000C727E"/>
    <w:rsid w:val="000D006E"/>
    <w:rsid w:val="000D0234"/>
    <w:rsid w:val="000D057C"/>
    <w:rsid w:val="000D135B"/>
    <w:rsid w:val="000D1750"/>
    <w:rsid w:val="000D18CE"/>
    <w:rsid w:val="000D1ACB"/>
    <w:rsid w:val="000D1B1F"/>
    <w:rsid w:val="000D2A09"/>
    <w:rsid w:val="000D46A2"/>
    <w:rsid w:val="000D51BE"/>
    <w:rsid w:val="000D526D"/>
    <w:rsid w:val="000D5899"/>
    <w:rsid w:val="000D690F"/>
    <w:rsid w:val="000D7705"/>
    <w:rsid w:val="000E0898"/>
    <w:rsid w:val="000E2AFF"/>
    <w:rsid w:val="000E2EB6"/>
    <w:rsid w:val="000E38BB"/>
    <w:rsid w:val="000E4118"/>
    <w:rsid w:val="000E4659"/>
    <w:rsid w:val="000E492D"/>
    <w:rsid w:val="000E4973"/>
    <w:rsid w:val="000E4B4F"/>
    <w:rsid w:val="000E4DDE"/>
    <w:rsid w:val="000E5AED"/>
    <w:rsid w:val="000E5C93"/>
    <w:rsid w:val="000E6910"/>
    <w:rsid w:val="000E6C84"/>
    <w:rsid w:val="000E7F77"/>
    <w:rsid w:val="000F035F"/>
    <w:rsid w:val="000F0945"/>
    <w:rsid w:val="000F145B"/>
    <w:rsid w:val="000F1F95"/>
    <w:rsid w:val="000F26EE"/>
    <w:rsid w:val="000F2A99"/>
    <w:rsid w:val="000F30DC"/>
    <w:rsid w:val="000F3A52"/>
    <w:rsid w:val="000F49BF"/>
    <w:rsid w:val="000F4E4D"/>
    <w:rsid w:val="000F4E50"/>
    <w:rsid w:val="000F52E6"/>
    <w:rsid w:val="000F5C2E"/>
    <w:rsid w:val="000F62D8"/>
    <w:rsid w:val="001006AE"/>
    <w:rsid w:val="00101D62"/>
    <w:rsid w:val="001023EB"/>
    <w:rsid w:val="00102EB9"/>
    <w:rsid w:val="00102EE6"/>
    <w:rsid w:val="001030A7"/>
    <w:rsid w:val="00103C34"/>
    <w:rsid w:val="00103CD7"/>
    <w:rsid w:val="00103CEE"/>
    <w:rsid w:val="0010442A"/>
    <w:rsid w:val="00104446"/>
    <w:rsid w:val="001054E2"/>
    <w:rsid w:val="00105838"/>
    <w:rsid w:val="001059CA"/>
    <w:rsid w:val="0010631E"/>
    <w:rsid w:val="001070EC"/>
    <w:rsid w:val="0010775F"/>
    <w:rsid w:val="001105E1"/>
    <w:rsid w:val="00110927"/>
    <w:rsid w:val="00110E98"/>
    <w:rsid w:val="001113E4"/>
    <w:rsid w:val="001119C0"/>
    <w:rsid w:val="001132CA"/>
    <w:rsid w:val="001132E0"/>
    <w:rsid w:val="00113A97"/>
    <w:rsid w:val="00113B66"/>
    <w:rsid w:val="00113C60"/>
    <w:rsid w:val="00114572"/>
    <w:rsid w:val="00114FF4"/>
    <w:rsid w:val="001151A5"/>
    <w:rsid w:val="00115766"/>
    <w:rsid w:val="00115C6C"/>
    <w:rsid w:val="00115C9F"/>
    <w:rsid w:val="001168EF"/>
    <w:rsid w:val="001169C3"/>
    <w:rsid w:val="00116A8F"/>
    <w:rsid w:val="00117902"/>
    <w:rsid w:val="00120264"/>
    <w:rsid w:val="0012077F"/>
    <w:rsid w:val="00120ACA"/>
    <w:rsid w:val="00120BFA"/>
    <w:rsid w:val="00120D45"/>
    <w:rsid w:val="001216A8"/>
    <w:rsid w:val="00121B3E"/>
    <w:rsid w:val="00121BF8"/>
    <w:rsid w:val="00121E58"/>
    <w:rsid w:val="0012208B"/>
    <w:rsid w:val="001221BF"/>
    <w:rsid w:val="00122930"/>
    <w:rsid w:val="00123A0E"/>
    <w:rsid w:val="00123E27"/>
    <w:rsid w:val="00124547"/>
    <w:rsid w:val="00124610"/>
    <w:rsid w:val="00124D46"/>
    <w:rsid w:val="0012624B"/>
    <w:rsid w:val="001264A0"/>
    <w:rsid w:val="00126A57"/>
    <w:rsid w:val="00127605"/>
    <w:rsid w:val="00127628"/>
    <w:rsid w:val="00127B8D"/>
    <w:rsid w:val="001304F0"/>
    <w:rsid w:val="0013083D"/>
    <w:rsid w:val="00130BBD"/>
    <w:rsid w:val="001312DF"/>
    <w:rsid w:val="00131A20"/>
    <w:rsid w:val="00132440"/>
    <w:rsid w:val="00132A6A"/>
    <w:rsid w:val="00132C21"/>
    <w:rsid w:val="00133216"/>
    <w:rsid w:val="0013344A"/>
    <w:rsid w:val="0013393F"/>
    <w:rsid w:val="001348C5"/>
    <w:rsid w:val="00134EB5"/>
    <w:rsid w:val="0013508D"/>
    <w:rsid w:val="00135314"/>
    <w:rsid w:val="0013557C"/>
    <w:rsid w:val="001358D7"/>
    <w:rsid w:val="00135CA1"/>
    <w:rsid w:val="00135E66"/>
    <w:rsid w:val="00135F07"/>
    <w:rsid w:val="00136B5D"/>
    <w:rsid w:val="001372C3"/>
    <w:rsid w:val="00137A28"/>
    <w:rsid w:val="0014059D"/>
    <w:rsid w:val="001405F9"/>
    <w:rsid w:val="0014074C"/>
    <w:rsid w:val="00140DA6"/>
    <w:rsid w:val="00141253"/>
    <w:rsid w:val="00141ADF"/>
    <w:rsid w:val="0014290B"/>
    <w:rsid w:val="00144621"/>
    <w:rsid w:val="00145731"/>
    <w:rsid w:val="00145A28"/>
    <w:rsid w:val="00145E9D"/>
    <w:rsid w:val="00145EA2"/>
    <w:rsid w:val="00145F0E"/>
    <w:rsid w:val="00146151"/>
    <w:rsid w:val="00146E8E"/>
    <w:rsid w:val="0015014F"/>
    <w:rsid w:val="001503C8"/>
    <w:rsid w:val="0015049F"/>
    <w:rsid w:val="00150B00"/>
    <w:rsid w:val="00150DA6"/>
    <w:rsid w:val="00150F99"/>
    <w:rsid w:val="00151064"/>
    <w:rsid w:val="001514CA"/>
    <w:rsid w:val="0015165E"/>
    <w:rsid w:val="00151C19"/>
    <w:rsid w:val="0015289C"/>
    <w:rsid w:val="00153368"/>
    <w:rsid w:val="0015345B"/>
    <w:rsid w:val="00153830"/>
    <w:rsid w:val="00153A5F"/>
    <w:rsid w:val="00153EB8"/>
    <w:rsid w:val="0015401D"/>
    <w:rsid w:val="0015441F"/>
    <w:rsid w:val="00154F66"/>
    <w:rsid w:val="0015538D"/>
    <w:rsid w:val="0015558C"/>
    <w:rsid w:val="00155C06"/>
    <w:rsid w:val="00157805"/>
    <w:rsid w:val="0016046E"/>
    <w:rsid w:val="00160B32"/>
    <w:rsid w:val="001610E3"/>
    <w:rsid w:val="00161145"/>
    <w:rsid w:val="00161315"/>
    <w:rsid w:val="001613A4"/>
    <w:rsid w:val="001615BE"/>
    <w:rsid w:val="0016256A"/>
    <w:rsid w:val="00162873"/>
    <w:rsid w:val="00162BDE"/>
    <w:rsid w:val="00162D24"/>
    <w:rsid w:val="00163D34"/>
    <w:rsid w:val="00164A94"/>
    <w:rsid w:val="00164FEC"/>
    <w:rsid w:val="001652FB"/>
    <w:rsid w:val="001661D1"/>
    <w:rsid w:val="001669D1"/>
    <w:rsid w:val="00166C07"/>
    <w:rsid w:val="00166C2F"/>
    <w:rsid w:val="0016729E"/>
    <w:rsid w:val="00170012"/>
    <w:rsid w:val="001704A8"/>
    <w:rsid w:val="001709C7"/>
    <w:rsid w:val="00170F48"/>
    <w:rsid w:val="00170F99"/>
    <w:rsid w:val="00171262"/>
    <w:rsid w:val="00171539"/>
    <w:rsid w:val="001715A4"/>
    <w:rsid w:val="00171BAE"/>
    <w:rsid w:val="00171EEF"/>
    <w:rsid w:val="00172112"/>
    <w:rsid w:val="00172470"/>
    <w:rsid w:val="00173CEB"/>
    <w:rsid w:val="00173D42"/>
    <w:rsid w:val="00174B9C"/>
    <w:rsid w:val="00174F63"/>
    <w:rsid w:val="00175323"/>
    <w:rsid w:val="00175985"/>
    <w:rsid w:val="00175CAA"/>
    <w:rsid w:val="0017616B"/>
    <w:rsid w:val="00176749"/>
    <w:rsid w:val="00176815"/>
    <w:rsid w:val="00176D68"/>
    <w:rsid w:val="00176F93"/>
    <w:rsid w:val="001809F4"/>
    <w:rsid w:val="00180EBE"/>
    <w:rsid w:val="00181681"/>
    <w:rsid w:val="001827F8"/>
    <w:rsid w:val="00182D99"/>
    <w:rsid w:val="0018315B"/>
    <w:rsid w:val="001833F4"/>
    <w:rsid w:val="00183EA2"/>
    <w:rsid w:val="0018434A"/>
    <w:rsid w:val="00184A34"/>
    <w:rsid w:val="00184DB1"/>
    <w:rsid w:val="00185E7D"/>
    <w:rsid w:val="00185E82"/>
    <w:rsid w:val="001862AA"/>
    <w:rsid w:val="0018632B"/>
    <w:rsid w:val="001874A9"/>
    <w:rsid w:val="00190D34"/>
    <w:rsid w:val="001911DD"/>
    <w:rsid w:val="0019186C"/>
    <w:rsid w:val="00191EB1"/>
    <w:rsid w:val="00191ECE"/>
    <w:rsid w:val="00192455"/>
    <w:rsid w:val="001929B6"/>
    <w:rsid w:val="00192D5C"/>
    <w:rsid w:val="00192FD5"/>
    <w:rsid w:val="001934F2"/>
    <w:rsid w:val="00194D31"/>
    <w:rsid w:val="00194DCB"/>
    <w:rsid w:val="00195310"/>
    <w:rsid w:val="0019567B"/>
    <w:rsid w:val="00195A88"/>
    <w:rsid w:val="00195BFC"/>
    <w:rsid w:val="00195CBD"/>
    <w:rsid w:val="00195CD4"/>
    <w:rsid w:val="00196B30"/>
    <w:rsid w:val="00196D46"/>
    <w:rsid w:val="00197758"/>
    <w:rsid w:val="001978B6"/>
    <w:rsid w:val="00197C84"/>
    <w:rsid w:val="00197CE9"/>
    <w:rsid w:val="00197D60"/>
    <w:rsid w:val="001A005B"/>
    <w:rsid w:val="001A0B9D"/>
    <w:rsid w:val="001A2166"/>
    <w:rsid w:val="001A2A6A"/>
    <w:rsid w:val="001A3031"/>
    <w:rsid w:val="001A3163"/>
    <w:rsid w:val="001A3196"/>
    <w:rsid w:val="001A338A"/>
    <w:rsid w:val="001A39AF"/>
    <w:rsid w:val="001A42B5"/>
    <w:rsid w:val="001A433D"/>
    <w:rsid w:val="001A4598"/>
    <w:rsid w:val="001A4756"/>
    <w:rsid w:val="001A4F04"/>
    <w:rsid w:val="001A5655"/>
    <w:rsid w:val="001A5FDE"/>
    <w:rsid w:val="001A643D"/>
    <w:rsid w:val="001A650F"/>
    <w:rsid w:val="001A67A1"/>
    <w:rsid w:val="001A6A97"/>
    <w:rsid w:val="001A6D3C"/>
    <w:rsid w:val="001A6F38"/>
    <w:rsid w:val="001A7232"/>
    <w:rsid w:val="001A749B"/>
    <w:rsid w:val="001A7B5F"/>
    <w:rsid w:val="001B01E8"/>
    <w:rsid w:val="001B087B"/>
    <w:rsid w:val="001B13C6"/>
    <w:rsid w:val="001B14FC"/>
    <w:rsid w:val="001B1809"/>
    <w:rsid w:val="001B1A29"/>
    <w:rsid w:val="001B2B31"/>
    <w:rsid w:val="001B2BBF"/>
    <w:rsid w:val="001B3712"/>
    <w:rsid w:val="001B3A77"/>
    <w:rsid w:val="001B3CEB"/>
    <w:rsid w:val="001B4211"/>
    <w:rsid w:val="001B4337"/>
    <w:rsid w:val="001B5057"/>
    <w:rsid w:val="001B6193"/>
    <w:rsid w:val="001B65FB"/>
    <w:rsid w:val="001C00CB"/>
    <w:rsid w:val="001C05E9"/>
    <w:rsid w:val="001C0E49"/>
    <w:rsid w:val="001C18DE"/>
    <w:rsid w:val="001C1B44"/>
    <w:rsid w:val="001C1C83"/>
    <w:rsid w:val="001C1CE2"/>
    <w:rsid w:val="001C23A3"/>
    <w:rsid w:val="001C2821"/>
    <w:rsid w:val="001C29AA"/>
    <w:rsid w:val="001C2BB1"/>
    <w:rsid w:val="001C2EE3"/>
    <w:rsid w:val="001C3AC6"/>
    <w:rsid w:val="001C3C30"/>
    <w:rsid w:val="001C4DAE"/>
    <w:rsid w:val="001C4DCA"/>
    <w:rsid w:val="001C5416"/>
    <w:rsid w:val="001C55A1"/>
    <w:rsid w:val="001C7DD6"/>
    <w:rsid w:val="001D0208"/>
    <w:rsid w:val="001D0BB5"/>
    <w:rsid w:val="001D0DD4"/>
    <w:rsid w:val="001D1010"/>
    <w:rsid w:val="001D17F2"/>
    <w:rsid w:val="001D2031"/>
    <w:rsid w:val="001D22D1"/>
    <w:rsid w:val="001D27FA"/>
    <w:rsid w:val="001D2F4F"/>
    <w:rsid w:val="001D38F1"/>
    <w:rsid w:val="001D41B9"/>
    <w:rsid w:val="001D4CFB"/>
    <w:rsid w:val="001D5B6F"/>
    <w:rsid w:val="001D7138"/>
    <w:rsid w:val="001D7386"/>
    <w:rsid w:val="001D77DB"/>
    <w:rsid w:val="001D7DBE"/>
    <w:rsid w:val="001D7F02"/>
    <w:rsid w:val="001E0D59"/>
    <w:rsid w:val="001E0E7D"/>
    <w:rsid w:val="001E1288"/>
    <w:rsid w:val="001E1738"/>
    <w:rsid w:val="001E18A5"/>
    <w:rsid w:val="001E1B5C"/>
    <w:rsid w:val="001E1E03"/>
    <w:rsid w:val="001E2A98"/>
    <w:rsid w:val="001E2DC5"/>
    <w:rsid w:val="001E37DA"/>
    <w:rsid w:val="001E3B9E"/>
    <w:rsid w:val="001E3BE0"/>
    <w:rsid w:val="001E3F40"/>
    <w:rsid w:val="001E4663"/>
    <w:rsid w:val="001E4C3E"/>
    <w:rsid w:val="001E4F57"/>
    <w:rsid w:val="001E50EC"/>
    <w:rsid w:val="001E6272"/>
    <w:rsid w:val="001E6756"/>
    <w:rsid w:val="001E6B7F"/>
    <w:rsid w:val="001E6F19"/>
    <w:rsid w:val="001E7332"/>
    <w:rsid w:val="001E7723"/>
    <w:rsid w:val="001E7C54"/>
    <w:rsid w:val="001F004C"/>
    <w:rsid w:val="001F0229"/>
    <w:rsid w:val="001F04F9"/>
    <w:rsid w:val="001F0B16"/>
    <w:rsid w:val="001F0E50"/>
    <w:rsid w:val="001F1484"/>
    <w:rsid w:val="001F1E7A"/>
    <w:rsid w:val="001F206E"/>
    <w:rsid w:val="001F2673"/>
    <w:rsid w:val="001F29E4"/>
    <w:rsid w:val="001F2D7E"/>
    <w:rsid w:val="001F3502"/>
    <w:rsid w:val="001F449F"/>
    <w:rsid w:val="001F4576"/>
    <w:rsid w:val="001F45A1"/>
    <w:rsid w:val="001F488F"/>
    <w:rsid w:val="001F4B50"/>
    <w:rsid w:val="001F4CB9"/>
    <w:rsid w:val="001F4CCB"/>
    <w:rsid w:val="001F5ECD"/>
    <w:rsid w:val="001F5FD4"/>
    <w:rsid w:val="001F6361"/>
    <w:rsid w:val="001F6F50"/>
    <w:rsid w:val="001F7038"/>
    <w:rsid w:val="001F7309"/>
    <w:rsid w:val="00200C7A"/>
    <w:rsid w:val="00200D52"/>
    <w:rsid w:val="002014EB"/>
    <w:rsid w:val="00201E03"/>
    <w:rsid w:val="00202264"/>
    <w:rsid w:val="00202BB2"/>
    <w:rsid w:val="002031AB"/>
    <w:rsid w:val="00203693"/>
    <w:rsid w:val="002036EB"/>
    <w:rsid w:val="00203CE1"/>
    <w:rsid w:val="002044C2"/>
    <w:rsid w:val="002044DE"/>
    <w:rsid w:val="00204696"/>
    <w:rsid w:val="00204BE0"/>
    <w:rsid w:val="00204C3B"/>
    <w:rsid w:val="00204CFC"/>
    <w:rsid w:val="002051E6"/>
    <w:rsid w:val="002052AA"/>
    <w:rsid w:val="0020538A"/>
    <w:rsid w:val="002056A1"/>
    <w:rsid w:val="0020571C"/>
    <w:rsid w:val="0020589B"/>
    <w:rsid w:val="00205F9A"/>
    <w:rsid w:val="00206074"/>
    <w:rsid w:val="002060D4"/>
    <w:rsid w:val="00207059"/>
    <w:rsid w:val="002075E9"/>
    <w:rsid w:val="00207C68"/>
    <w:rsid w:val="00210054"/>
    <w:rsid w:val="0021151F"/>
    <w:rsid w:val="00211637"/>
    <w:rsid w:val="00212383"/>
    <w:rsid w:val="00212B6C"/>
    <w:rsid w:val="002130E3"/>
    <w:rsid w:val="00213580"/>
    <w:rsid w:val="00214608"/>
    <w:rsid w:val="00214C03"/>
    <w:rsid w:val="00214FD1"/>
    <w:rsid w:val="002157DD"/>
    <w:rsid w:val="00215DFC"/>
    <w:rsid w:val="0021726E"/>
    <w:rsid w:val="0021739B"/>
    <w:rsid w:val="002178BB"/>
    <w:rsid w:val="00217C3A"/>
    <w:rsid w:val="0022050B"/>
    <w:rsid w:val="002207D7"/>
    <w:rsid w:val="00220826"/>
    <w:rsid w:val="00220BC4"/>
    <w:rsid w:val="0022147C"/>
    <w:rsid w:val="00221654"/>
    <w:rsid w:val="00221DAC"/>
    <w:rsid w:val="00221ECF"/>
    <w:rsid w:val="00222FED"/>
    <w:rsid w:val="002239CE"/>
    <w:rsid w:val="00223CE2"/>
    <w:rsid w:val="00224FE2"/>
    <w:rsid w:val="0022517C"/>
    <w:rsid w:val="00226252"/>
    <w:rsid w:val="00230FEE"/>
    <w:rsid w:val="002312D9"/>
    <w:rsid w:val="0023169A"/>
    <w:rsid w:val="00231F37"/>
    <w:rsid w:val="002320B0"/>
    <w:rsid w:val="0023239D"/>
    <w:rsid w:val="00232D8D"/>
    <w:rsid w:val="0023336F"/>
    <w:rsid w:val="0023426F"/>
    <w:rsid w:val="00234B7A"/>
    <w:rsid w:val="00235529"/>
    <w:rsid w:val="00235C42"/>
    <w:rsid w:val="002374C7"/>
    <w:rsid w:val="00241551"/>
    <w:rsid w:val="00241D0B"/>
    <w:rsid w:val="00241E9F"/>
    <w:rsid w:val="002421C1"/>
    <w:rsid w:val="00242247"/>
    <w:rsid w:val="002425EE"/>
    <w:rsid w:val="00242D01"/>
    <w:rsid w:val="0024425C"/>
    <w:rsid w:val="0024433E"/>
    <w:rsid w:val="00244885"/>
    <w:rsid w:val="00244DAF"/>
    <w:rsid w:val="002453E8"/>
    <w:rsid w:val="00245D1C"/>
    <w:rsid w:val="00245D85"/>
    <w:rsid w:val="00246A05"/>
    <w:rsid w:val="0024711F"/>
    <w:rsid w:val="0024729B"/>
    <w:rsid w:val="0024792D"/>
    <w:rsid w:val="00247E60"/>
    <w:rsid w:val="00250617"/>
    <w:rsid w:val="00250F1B"/>
    <w:rsid w:val="002512C3"/>
    <w:rsid w:val="002514E3"/>
    <w:rsid w:val="00252891"/>
    <w:rsid w:val="0025299F"/>
    <w:rsid w:val="00253485"/>
    <w:rsid w:val="002538C4"/>
    <w:rsid w:val="0025472D"/>
    <w:rsid w:val="00254A39"/>
    <w:rsid w:val="00256499"/>
    <w:rsid w:val="0025657F"/>
    <w:rsid w:val="00256751"/>
    <w:rsid w:val="00257644"/>
    <w:rsid w:val="00257F8E"/>
    <w:rsid w:val="0026002D"/>
    <w:rsid w:val="0026003C"/>
    <w:rsid w:val="002601C6"/>
    <w:rsid w:val="00260510"/>
    <w:rsid w:val="00260A86"/>
    <w:rsid w:val="00260AC1"/>
    <w:rsid w:val="002618C2"/>
    <w:rsid w:val="002623F8"/>
    <w:rsid w:val="0026280F"/>
    <w:rsid w:val="00262F10"/>
    <w:rsid w:val="00262FBE"/>
    <w:rsid w:val="00263103"/>
    <w:rsid w:val="00263603"/>
    <w:rsid w:val="00263629"/>
    <w:rsid w:val="00263719"/>
    <w:rsid w:val="002638E0"/>
    <w:rsid w:val="00263A62"/>
    <w:rsid w:val="00263C51"/>
    <w:rsid w:val="0026466F"/>
    <w:rsid w:val="00264A10"/>
    <w:rsid w:val="00264BE9"/>
    <w:rsid w:val="00265130"/>
    <w:rsid w:val="00265DD1"/>
    <w:rsid w:val="002667A1"/>
    <w:rsid w:val="00266880"/>
    <w:rsid w:val="002668ED"/>
    <w:rsid w:val="002669DD"/>
    <w:rsid w:val="00266B2D"/>
    <w:rsid w:val="002670B1"/>
    <w:rsid w:val="0026782E"/>
    <w:rsid w:val="00270D08"/>
    <w:rsid w:val="00270D0E"/>
    <w:rsid w:val="0027102C"/>
    <w:rsid w:val="00271696"/>
    <w:rsid w:val="002717EB"/>
    <w:rsid w:val="00271953"/>
    <w:rsid w:val="00271B89"/>
    <w:rsid w:val="00272692"/>
    <w:rsid w:val="00272D75"/>
    <w:rsid w:val="002732B7"/>
    <w:rsid w:val="00274ABD"/>
    <w:rsid w:val="00274D04"/>
    <w:rsid w:val="00275730"/>
    <w:rsid w:val="00275CD3"/>
    <w:rsid w:val="00276690"/>
    <w:rsid w:val="0027684B"/>
    <w:rsid w:val="00276D02"/>
    <w:rsid w:val="00276EEF"/>
    <w:rsid w:val="002771BA"/>
    <w:rsid w:val="002775FE"/>
    <w:rsid w:val="00277E52"/>
    <w:rsid w:val="00280BC3"/>
    <w:rsid w:val="00281031"/>
    <w:rsid w:val="0028108F"/>
    <w:rsid w:val="00281CBC"/>
    <w:rsid w:val="002821BE"/>
    <w:rsid w:val="00282635"/>
    <w:rsid w:val="00282734"/>
    <w:rsid w:val="00282AA8"/>
    <w:rsid w:val="00282EC4"/>
    <w:rsid w:val="0028320C"/>
    <w:rsid w:val="00283299"/>
    <w:rsid w:val="00283C38"/>
    <w:rsid w:val="00283C6D"/>
    <w:rsid w:val="002845C4"/>
    <w:rsid w:val="002848DC"/>
    <w:rsid w:val="00284998"/>
    <w:rsid w:val="00285B96"/>
    <w:rsid w:val="002866CD"/>
    <w:rsid w:val="002868A0"/>
    <w:rsid w:val="00286C7A"/>
    <w:rsid w:val="002872CC"/>
    <w:rsid w:val="0028732E"/>
    <w:rsid w:val="00287591"/>
    <w:rsid w:val="002877B8"/>
    <w:rsid w:val="002879F5"/>
    <w:rsid w:val="002909A4"/>
    <w:rsid w:val="00291381"/>
    <w:rsid w:val="00291758"/>
    <w:rsid w:val="002917A2"/>
    <w:rsid w:val="00292476"/>
    <w:rsid w:val="00293990"/>
    <w:rsid w:val="002942F7"/>
    <w:rsid w:val="002945C4"/>
    <w:rsid w:val="0029496C"/>
    <w:rsid w:val="002951EF"/>
    <w:rsid w:val="0029566B"/>
    <w:rsid w:val="002957A0"/>
    <w:rsid w:val="00295A74"/>
    <w:rsid w:val="00295C02"/>
    <w:rsid w:val="002967D7"/>
    <w:rsid w:val="0029691E"/>
    <w:rsid w:val="00297675"/>
    <w:rsid w:val="002978D2"/>
    <w:rsid w:val="00297E6F"/>
    <w:rsid w:val="002A04C0"/>
    <w:rsid w:val="002A184B"/>
    <w:rsid w:val="002A1D66"/>
    <w:rsid w:val="002A2702"/>
    <w:rsid w:val="002A2B83"/>
    <w:rsid w:val="002A2E85"/>
    <w:rsid w:val="002A2E87"/>
    <w:rsid w:val="002A303B"/>
    <w:rsid w:val="002A3379"/>
    <w:rsid w:val="002A381B"/>
    <w:rsid w:val="002A3E58"/>
    <w:rsid w:val="002A4401"/>
    <w:rsid w:val="002A59A0"/>
    <w:rsid w:val="002A5F50"/>
    <w:rsid w:val="002A6844"/>
    <w:rsid w:val="002A6B32"/>
    <w:rsid w:val="002A6DFC"/>
    <w:rsid w:val="002A77F7"/>
    <w:rsid w:val="002A7A82"/>
    <w:rsid w:val="002A7CFA"/>
    <w:rsid w:val="002B00F3"/>
    <w:rsid w:val="002B08A4"/>
    <w:rsid w:val="002B10B2"/>
    <w:rsid w:val="002B11AB"/>
    <w:rsid w:val="002B21D3"/>
    <w:rsid w:val="002B2500"/>
    <w:rsid w:val="002B2F0C"/>
    <w:rsid w:val="002B2F31"/>
    <w:rsid w:val="002B4091"/>
    <w:rsid w:val="002B428E"/>
    <w:rsid w:val="002B472C"/>
    <w:rsid w:val="002B53F9"/>
    <w:rsid w:val="002B56E0"/>
    <w:rsid w:val="002B5705"/>
    <w:rsid w:val="002B5DF9"/>
    <w:rsid w:val="002B5EFE"/>
    <w:rsid w:val="002B619C"/>
    <w:rsid w:val="002B6225"/>
    <w:rsid w:val="002B684A"/>
    <w:rsid w:val="002B6957"/>
    <w:rsid w:val="002B754D"/>
    <w:rsid w:val="002B7DBF"/>
    <w:rsid w:val="002C040C"/>
    <w:rsid w:val="002C1D7F"/>
    <w:rsid w:val="002C302F"/>
    <w:rsid w:val="002C37BC"/>
    <w:rsid w:val="002C3AC5"/>
    <w:rsid w:val="002C3C8B"/>
    <w:rsid w:val="002C3EA5"/>
    <w:rsid w:val="002C3F48"/>
    <w:rsid w:val="002C3FD7"/>
    <w:rsid w:val="002C4A85"/>
    <w:rsid w:val="002C4D25"/>
    <w:rsid w:val="002C4D5C"/>
    <w:rsid w:val="002C50DF"/>
    <w:rsid w:val="002C53A8"/>
    <w:rsid w:val="002C585D"/>
    <w:rsid w:val="002C61F7"/>
    <w:rsid w:val="002C7122"/>
    <w:rsid w:val="002C75BA"/>
    <w:rsid w:val="002C7FB6"/>
    <w:rsid w:val="002D169A"/>
    <w:rsid w:val="002D1B95"/>
    <w:rsid w:val="002D360D"/>
    <w:rsid w:val="002D3893"/>
    <w:rsid w:val="002D3F21"/>
    <w:rsid w:val="002D418C"/>
    <w:rsid w:val="002D4C0B"/>
    <w:rsid w:val="002D4F0F"/>
    <w:rsid w:val="002D51E6"/>
    <w:rsid w:val="002D5416"/>
    <w:rsid w:val="002D56E4"/>
    <w:rsid w:val="002D5C27"/>
    <w:rsid w:val="002D63A4"/>
    <w:rsid w:val="002D6574"/>
    <w:rsid w:val="002D7363"/>
    <w:rsid w:val="002D78B8"/>
    <w:rsid w:val="002E095D"/>
    <w:rsid w:val="002E1638"/>
    <w:rsid w:val="002E17B0"/>
    <w:rsid w:val="002E1D4A"/>
    <w:rsid w:val="002E1DCA"/>
    <w:rsid w:val="002E1E67"/>
    <w:rsid w:val="002E2233"/>
    <w:rsid w:val="002E2492"/>
    <w:rsid w:val="002E3238"/>
    <w:rsid w:val="002E448A"/>
    <w:rsid w:val="002E54F3"/>
    <w:rsid w:val="002E5879"/>
    <w:rsid w:val="002E5A5A"/>
    <w:rsid w:val="002E610E"/>
    <w:rsid w:val="002E6DD9"/>
    <w:rsid w:val="002E76D0"/>
    <w:rsid w:val="002F02EB"/>
    <w:rsid w:val="002F0E1D"/>
    <w:rsid w:val="002F1055"/>
    <w:rsid w:val="002F2771"/>
    <w:rsid w:val="002F2B50"/>
    <w:rsid w:val="002F416B"/>
    <w:rsid w:val="002F4254"/>
    <w:rsid w:val="002F4C34"/>
    <w:rsid w:val="002F56AF"/>
    <w:rsid w:val="002F5C37"/>
    <w:rsid w:val="002F5D5D"/>
    <w:rsid w:val="002F63BE"/>
    <w:rsid w:val="002F6F30"/>
    <w:rsid w:val="002F7AE9"/>
    <w:rsid w:val="0030082C"/>
    <w:rsid w:val="00301600"/>
    <w:rsid w:val="003018CF"/>
    <w:rsid w:val="00301EB7"/>
    <w:rsid w:val="00301EDE"/>
    <w:rsid w:val="00302086"/>
    <w:rsid w:val="003022C5"/>
    <w:rsid w:val="00302F1E"/>
    <w:rsid w:val="003038CB"/>
    <w:rsid w:val="00304072"/>
    <w:rsid w:val="00304269"/>
    <w:rsid w:val="003053FD"/>
    <w:rsid w:val="0030606F"/>
    <w:rsid w:val="00307205"/>
    <w:rsid w:val="0030723C"/>
    <w:rsid w:val="003103A1"/>
    <w:rsid w:val="003107A2"/>
    <w:rsid w:val="003108F1"/>
    <w:rsid w:val="0031174A"/>
    <w:rsid w:val="003117DA"/>
    <w:rsid w:val="00311DC2"/>
    <w:rsid w:val="00312771"/>
    <w:rsid w:val="00312F35"/>
    <w:rsid w:val="003132D5"/>
    <w:rsid w:val="00313D6A"/>
    <w:rsid w:val="003140C9"/>
    <w:rsid w:val="0031455C"/>
    <w:rsid w:val="003147E9"/>
    <w:rsid w:val="00314950"/>
    <w:rsid w:val="0031526A"/>
    <w:rsid w:val="00315801"/>
    <w:rsid w:val="0031597D"/>
    <w:rsid w:val="003159C4"/>
    <w:rsid w:val="00315FBF"/>
    <w:rsid w:val="00316FB0"/>
    <w:rsid w:val="00317758"/>
    <w:rsid w:val="00317B9C"/>
    <w:rsid w:val="00317F77"/>
    <w:rsid w:val="00317F7C"/>
    <w:rsid w:val="0032033F"/>
    <w:rsid w:val="0032075A"/>
    <w:rsid w:val="00320AD9"/>
    <w:rsid w:val="003210A5"/>
    <w:rsid w:val="003212BD"/>
    <w:rsid w:val="00321723"/>
    <w:rsid w:val="00322BA3"/>
    <w:rsid w:val="00322E67"/>
    <w:rsid w:val="00323027"/>
    <w:rsid w:val="00323295"/>
    <w:rsid w:val="0032336C"/>
    <w:rsid w:val="003239F6"/>
    <w:rsid w:val="00323A16"/>
    <w:rsid w:val="00324146"/>
    <w:rsid w:val="003241E8"/>
    <w:rsid w:val="0032461A"/>
    <w:rsid w:val="00324AB5"/>
    <w:rsid w:val="00324F08"/>
    <w:rsid w:val="003257CC"/>
    <w:rsid w:val="00326004"/>
    <w:rsid w:val="003263F3"/>
    <w:rsid w:val="003265EC"/>
    <w:rsid w:val="003267AE"/>
    <w:rsid w:val="003267B4"/>
    <w:rsid w:val="003267F3"/>
    <w:rsid w:val="00326896"/>
    <w:rsid w:val="003270A4"/>
    <w:rsid w:val="003272F9"/>
    <w:rsid w:val="0032764F"/>
    <w:rsid w:val="00330FE9"/>
    <w:rsid w:val="00331231"/>
    <w:rsid w:val="00331617"/>
    <w:rsid w:val="003320DF"/>
    <w:rsid w:val="003324EB"/>
    <w:rsid w:val="003337D1"/>
    <w:rsid w:val="0033455A"/>
    <w:rsid w:val="00334A0B"/>
    <w:rsid w:val="00334BD0"/>
    <w:rsid w:val="003352D2"/>
    <w:rsid w:val="00335E36"/>
    <w:rsid w:val="00335F6B"/>
    <w:rsid w:val="003361E3"/>
    <w:rsid w:val="00336469"/>
    <w:rsid w:val="003370F1"/>
    <w:rsid w:val="00337783"/>
    <w:rsid w:val="00337C9D"/>
    <w:rsid w:val="00341346"/>
    <w:rsid w:val="00341BE8"/>
    <w:rsid w:val="00341E89"/>
    <w:rsid w:val="00341EB0"/>
    <w:rsid w:val="00342103"/>
    <w:rsid w:val="00343767"/>
    <w:rsid w:val="00343BA5"/>
    <w:rsid w:val="00343E79"/>
    <w:rsid w:val="00344E30"/>
    <w:rsid w:val="00345827"/>
    <w:rsid w:val="0034585F"/>
    <w:rsid w:val="00345A5A"/>
    <w:rsid w:val="00345B8B"/>
    <w:rsid w:val="00345F1D"/>
    <w:rsid w:val="00346FD1"/>
    <w:rsid w:val="00347CC3"/>
    <w:rsid w:val="00347FC5"/>
    <w:rsid w:val="00350901"/>
    <w:rsid w:val="00350FEB"/>
    <w:rsid w:val="003510AB"/>
    <w:rsid w:val="0035112F"/>
    <w:rsid w:val="003521E4"/>
    <w:rsid w:val="00353208"/>
    <w:rsid w:val="0035341A"/>
    <w:rsid w:val="0035365A"/>
    <w:rsid w:val="00353C35"/>
    <w:rsid w:val="003542F7"/>
    <w:rsid w:val="00355261"/>
    <w:rsid w:val="00355A3E"/>
    <w:rsid w:val="00355ABE"/>
    <w:rsid w:val="00355F01"/>
    <w:rsid w:val="003562A8"/>
    <w:rsid w:val="00356B3C"/>
    <w:rsid w:val="00360A84"/>
    <w:rsid w:val="00360F87"/>
    <w:rsid w:val="003611B1"/>
    <w:rsid w:val="00362A27"/>
    <w:rsid w:val="003634BB"/>
    <w:rsid w:val="003636F4"/>
    <w:rsid w:val="00364840"/>
    <w:rsid w:val="00364932"/>
    <w:rsid w:val="00364EA0"/>
    <w:rsid w:val="00365614"/>
    <w:rsid w:val="00365A4A"/>
    <w:rsid w:val="00365FBD"/>
    <w:rsid w:val="00366B58"/>
    <w:rsid w:val="00366C59"/>
    <w:rsid w:val="00367BD5"/>
    <w:rsid w:val="00367C9A"/>
    <w:rsid w:val="003706FF"/>
    <w:rsid w:val="003711A4"/>
    <w:rsid w:val="0037138F"/>
    <w:rsid w:val="003715D5"/>
    <w:rsid w:val="003719EF"/>
    <w:rsid w:val="00371B94"/>
    <w:rsid w:val="0037240A"/>
    <w:rsid w:val="00372438"/>
    <w:rsid w:val="00372EF5"/>
    <w:rsid w:val="00373435"/>
    <w:rsid w:val="0037374A"/>
    <w:rsid w:val="003741FF"/>
    <w:rsid w:val="00374249"/>
    <w:rsid w:val="003744F5"/>
    <w:rsid w:val="00374900"/>
    <w:rsid w:val="00374924"/>
    <w:rsid w:val="003754CC"/>
    <w:rsid w:val="0037587F"/>
    <w:rsid w:val="00376ECB"/>
    <w:rsid w:val="00377B47"/>
    <w:rsid w:val="00377D28"/>
    <w:rsid w:val="00377DE4"/>
    <w:rsid w:val="00380615"/>
    <w:rsid w:val="00380824"/>
    <w:rsid w:val="0038154D"/>
    <w:rsid w:val="0038156D"/>
    <w:rsid w:val="003817AE"/>
    <w:rsid w:val="00381AEA"/>
    <w:rsid w:val="00381B3B"/>
    <w:rsid w:val="00382E51"/>
    <w:rsid w:val="00383833"/>
    <w:rsid w:val="003857BA"/>
    <w:rsid w:val="00385926"/>
    <w:rsid w:val="00385B02"/>
    <w:rsid w:val="00386655"/>
    <w:rsid w:val="003868DF"/>
    <w:rsid w:val="00386B57"/>
    <w:rsid w:val="00386B7D"/>
    <w:rsid w:val="00387850"/>
    <w:rsid w:val="0039000D"/>
    <w:rsid w:val="00390DCF"/>
    <w:rsid w:val="00390F62"/>
    <w:rsid w:val="00391315"/>
    <w:rsid w:val="003917BC"/>
    <w:rsid w:val="0039187A"/>
    <w:rsid w:val="00391ACB"/>
    <w:rsid w:val="003922D7"/>
    <w:rsid w:val="00392F7A"/>
    <w:rsid w:val="00392FB8"/>
    <w:rsid w:val="00393A77"/>
    <w:rsid w:val="00393BDB"/>
    <w:rsid w:val="00393E3D"/>
    <w:rsid w:val="003947A1"/>
    <w:rsid w:val="00395972"/>
    <w:rsid w:val="00395A07"/>
    <w:rsid w:val="003962E9"/>
    <w:rsid w:val="00396513"/>
    <w:rsid w:val="00396AEC"/>
    <w:rsid w:val="003973C0"/>
    <w:rsid w:val="003A029A"/>
    <w:rsid w:val="003A1F36"/>
    <w:rsid w:val="003A3622"/>
    <w:rsid w:val="003A399C"/>
    <w:rsid w:val="003A3DCB"/>
    <w:rsid w:val="003A46B6"/>
    <w:rsid w:val="003A4972"/>
    <w:rsid w:val="003A5077"/>
    <w:rsid w:val="003A58F8"/>
    <w:rsid w:val="003A5A11"/>
    <w:rsid w:val="003A5C92"/>
    <w:rsid w:val="003A6D37"/>
    <w:rsid w:val="003A6F53"/>
    <w:rsid w:val="003A79E2"/>
    <w:rsid w:val="003A7CEF"/>
    <w:rsid w:val="003B0239"/>
    <w:rsid w:val="003B0A24"/>
    <w:rsid w:val="003B122E"/>
    <w:rsid w:val="003B1516"/>
    <w:rsid w:val="003B16E1"/>
    <w:rsid w:val="003B178A"/>
    <w:rsid w:val="003B17A2"/>
    <w:rsid w:val="003B19E7"/>
    <w:rsid w:val="003B2611"/>
    <w:rsid w:val="003B2677"/>
    <w:rsid w:val="003B2809"/>
    <w:rsid w:val="003B2C48"/>
    <w:rsid w:val="003B308F"/>
    <w:rsid w:val="003B37D3"/>
    <w:rsid w:val="003B4198"/>
    <w:rsid w:val="003B4BCF"/>
    <w:rsid w:val="003B54A9"/>
    <w:rsid w:val="003B5C7B"/>
    <w:rsid w:val="003B7426"/>
    <w:rsid w:val="003B7826"/>
    <w:rsid w:val="003B7B20"/>
    <w:rsid w:val="003C0ED8"/>
    <w:rsid w:val="003C0FCD"/>
    <w:rsid w:val="003C1028"/>
    <w:rsid w:val="003C1051"/>
    <w:rsid w:val="003C10C3"/>
    <w:rsid w:val="003C1114"/>
    <w:rsid w:val="003C1D1B"/>
    <w:rsid w:val="003C1FA2"/>
    <w:rsid w:val="003C2192"/>
    <w:rsid w:val="003C34E3"/>
    <w:rsid w:val="003C43B8"/>
    <w:rsid w:val="003C44C9"/>
    <w:rsid w:val="003C4B3F"/>
    <w:rsid w:val="003C51BB"/>
    <w:rsid w:val="003C5F98"/>
    <w:rsid w:val="003C68BC"/>
    <w:rsid w:val="003C7227"/>
    <w:rsid w:val="003C7AA8"/>
    <w:rsid w:val="003D0116"/>
    <w:rsid w:val="003D0330"/>
    <w:rsid w:val="003D0B65"/>
    <w:rsid w:val="003D0D34"/>
    <w:rsid w:val="003D0E43"/>
    <w:rsid w:val="003D10D6"/>
    <w:rsid w:val="003D1231"/>
    <w:rsid w:val="003D20DB"/>
    <w:rsid w:val="003D2FCD"/>
    <w:rsid w:val="003D363B"/>
    <w:rsid w:val="003D3E51"/>
    <w:rsid w:val="003D4021"/>
    <w:rsid w:val="003D43BF"/>
    <w:rsid w:val="003D466B"/>
    <w:rsid w:val="003D4A39"/>
    <w:rsid w:val="003D4F6F"/>
    <w:rsid w:val="003D529B"/>
    <w:rsid w:val="003D56B0"/>
    <w:rsid w:val="003D5C0C"/>
    <w:rsid w:val="003D60B0"/>
    <w:rsid w:val="003D6A50"/>
    <w:rsid w:val="003D7CE6"/>
    <w:rsid w:val="003E0548"/>
    <w:rsid w:val="003E1990"/>
    <w:rsid w:val="003E24D0"/>
    <w:rsid w:val="003E299A"/>
    <w:rsid w:val="003E29FD"/>
    <w:rsid w:val="003E2AB2"/>
    <w:rsid w:val="003E2ADC"/>
    <w:rsid w:val="003E405D"/>
    <w:rsid w:val="003E526F"/>
    <w:rsid w:val="003E574B"/>
    <w:rsid w:val="003E679B"/>
    <w:rsid w:val="003E67B9"/>
    <w:rsid w:val="003E7048"/>
    <w:rsid w:val="003E7BCB"/>
    <w:rsid w:val="003F0E8F"/>
    <w:rsid w:val="003F19D4"/>
    <w:rsid w:val="003F2376"/>
    <w:rsid w:val="003F2574"/>
    <w:rsid w:val="003F2E55"/>
    <w:rsid w:val="003F3052"/>
    <w:rsid w:val="003F34F6"/>
    <w:rsid w:val="003F3DF6"/>
    <w:rsid w:val="003F4B14"/>
    <w:rsid w:val="003F4D97"/>
    <w:rsid w:val="003F554E"/>
    <w:rsid w:val="003F5672"/>
    <w:rsid w:val="003F67A7"/>
    <w:rsid w:val="003F7472"/>
    <w:rsid w:val="003F7547"/>
    <w:rsid w:val="003F7646"/>
    <w:rsid w:val="003F7E30"/>
    <w:rsid w:val="004004D5"/>
    <w:rsid w:val="00400B78"/>
    <w:rsid w:val="00400DEA"/>
    <w:rsid w:val="00400FC3"/>
    <w:rsid w:val="00400FE4"/>
    <w:rsid w:val="00401FFF"/>
    <w:rsid w:val="00402034"/>
    <w:rsid w:val="00402279"/>
    <w:rsid w:val="004023BD"/>
    <w:rsid w:val="00402693"/>
    <w:rsid w:val="004026F6"/>
    <w:rsid w:val="004029F2"/>
    <w:rsid w:val="0040349A"/>
    <w:rsid w:val="00403BCE"/>
    <w:rsid w:val="00403E47"/>
    <w:rsid w:val="00404038"/>
    <w:rsid w:val="00404594"/>
    <w:rsid w:val="00404F65"/>
    <w:rsid w:val="004057A7"/>
    <w:rsid w:val="00406740"/>
    <w:rsid w:val="004068C6"/>
    <w:rsid w:val="00406C50"/>
    <w:rsid w:val="00407487"/>
    <w:rsid w:val="0040765F"/>
    <w:rsid w:val="00407A79"/>
    <w:rsid w:val="00407A8E"/>
    <w:rsid w:val="00407B2D"/>
    <w:rsid w:val="00407E73"/>
    <w:rsid w:val="00407EEB"/>
    <w:rsid w:val="00411168"/>
    <w:rsid w:val="0041146E"/>
    <w:rsid w:val="0041253A"/>
    <w:rsid w:val="00412C54"/>
    <w:rsid w:val="00412DD7"/>
    <w:rsid w:val="0041379C"/>
    <w:rsid w:val="004138DB"/>
    <w:rsid w:val="00413F28"/>
    <w:rsid w:val="004144B9"/>
    <w:rsid w:val="004148AD"/>
    <w:rsid w:val="00414B7B"/>
    <w:rsid w:val="00415AF6"/>
    <w:rsid w:val="00415D4E"/>
    <w:rsid w:val="0041614A"/>
    <w:rsid w:val="0041642E"/>
    <w:rsid w:val="00416605"/>
    <w:rsid w:val="00416BFA"/>
    <w:rsid w:val="00417A27"/>
    <w:rsid w:val="00417A6A"/>
    <w:rsid w:val="00417DDB"/>
    <w:rsid w:val="004207E9"/>
    <w:rsid w:val="00420EA9"/>
    <w:rsid w:val="00420F6C"/>
    <w:rsid w:val="00421125"/>
    <w:rsid w:val="0042156F"/>
    <w:rsid w:val="00421A9D"/>
    <w:rsid w:val="00422E53"/>
    <w:rsid w:val="00422F8F"/>
    <w:rsid w:val="0042321B"/>
    <w:rsid w:val="00424AF9"/>
    <w:rsid w:val="00424BC8"/>
    <w:rsid w:val="00425399"/>
    <w:rsid w:val="00425DAF"/>
    <w:rsid w:val="004260D7"/>
    <w:rsid w:val="0042640D"/>
    <w:rsid w:val="00427404"/>
    <w:rsid w:val="0043015E"/>
    <w:rsid w:val="004301C8"/>
    <w:rsid w:val="004305DD"/>
    <w:rsid w:val="00430B7D"/>
    <w:rsid w:val="00430B87"/>
    <w:rsid w:val="004317A0"/>
    <w:rsid w:val="00431D54"/>
    <w:rsid w:val="0043272B"/>
    <w:rsid w:val="00432C6A"/>
    <w:rsid w:val="00433BD6"/>
    <w:rsid w:val="0043591B"/>
    <w:rsid w:val="004360AC"/>
    <w:rsid w:val="00437024"/>
    <w:rsid w:val="00437163"/>
    <w:rsid w:val="00437C86"/>
    <w:rsid w:val="0044005E"/>
    <w:rsid w:val="0044012E"/>
    <w:rsid w:val="004405D6"/>
    <w:rsid w:val="004405FB"/>
    <w:rsid w:val="00440602"/>
    <w:rsid w:val="0044065F"/>
    <w:rsid w:val="00440D47"/>
    <w:rsid w:val="0044123F"/>
    <w:rsid w:val="004416BE"/>
    <w:rsid w:val="004422CB"/>
    <w:rsid w:val="004426D4"/>
    <w:rsid w:val="00443673"/>
    <w:rsid w:val="0044382D"/>
    <w:rsid w:val="00443887"/>
    <w:rsid w:val="004440DD"/>
    <w:rsid w:val="00444405"/>
    <w:rsid w:val="0044445C"/>
    <w:rsid w:val="00444F99"/>
    <w:rsid w:val="00444FB1"/>
    <w:rsid w:val="00445734"/>
    <w:rsid w:val="00445AD6"/>
    <w:rsid w:val="00445DA0"/>
    <w:rsid w:val="00446045"/>
    <w:rsid w:val="004466F5"/>
    <w:rsid w:val="00447330"/>
    <w:rsid w:val="0044793C"/>
    <w:rsid w:val="004479AA"/>
    <w:rsid w:val="00447D48"/>
    <w:rsid w:val="00447E55"/>
    <w:rsid w:val="00447F8B"/>
    <w:rsid w:val="00450A27"/>
    <w:rsid w:val="00452D0D"/>
    <w:rsid w:val="00452E72"/>
    <w:rsid w:val="004530CC"/>
    <w:rsid w:val="0045362D"/>
    <w:rsid w:val="004537F8"/>
    <w:rsid w:val="00454FFF"/>
    <w:rsid w:val="00455264"/>
    <w:rsid w:val="00455DCA"/>
    <w:rsid w:val="00456468"/>
    <w:rsid w:val="00456571"/>
    <w:rsid w:val="00456CC1"/>
    <w:rsid w:val="0045728A"/>
    <w:rsid w:val="00460282"/>
    <w:rsid w:val="004603F0"/>
    <w:rsid w:val="004605C3"/>
    <w:rsid w:val="00460BE8"/>
    <w:rsid w:val="004618D5"/>
    <w:rsid w:val="00461E1B"/>
    <w:rsid w:val="00462338"/>
    <w:rsid w:val="00462A4D"/>
    <w:rsid w:val="00462A85"/>
    <w:rsid w:val="00462F1E"/>
    <w:rsid w:val="00462FC2"/>
    <w:rsid w:val="00463838"/>
    <w:rsid w:val="00463F81"/>
    <w:rsid w:val="0046428D"/>
    <w:rsid w:val="0046435A"/>
    <w:rsid w:val="00464E1A"/>
    <w:rsid w:val="00465AFC"/>
    <w:rsid w:val="00467C59"/>
    <w:rsid w:val="00467D4C"/>
    <w:rsid w:val="004708CC"/>
    <w:rsid w:val="00470B73"/>
    <w:rsid w:val="00470E40"/>
    <w:rsid w:val="004710E6"/>
    <w:rsid w:val="004712FA"/>
    <w:rsid w:val="004715C1"/>
    <w:rsid w:val="00472AA7"/>
    <w:rsid w:val="00472C65"/>
    <w:rsid w:val="00473692"/>
    <w:rsid w:val="0047370E"/>
    <w:rsid w:val="004739A6"/>
    <w:rsid w:val="00474341"/>
    <w:rsid w:val="00474ECD"/>
    <w:rsid w:val="0047512F"/>
    <w:rsid w:val="00475B8D"/>
    <w:rsid w:val="00475FA9"/>
    <w:rsid w:val="00476016"/>
    <w:rsid w:val="00476D21"/>
    <w:rsid w:val="004776F0"/>
    <w:rsid w:val="004777A7"/>
    <w:rsid w:val="00477851"/>
    <w:rsid w:val="00477A07"/>
    <w:rsid w:val="00477FA1"/>
    <w:rsid w:val="00480835"/>
    <w:rsid w:val="00480837"/>
    <w:rsid w:val="00480D24"/>
    <w:rsid w:val="0048105D"/>
    <w:rsid w:val="004810F8"/>
    <w:rsid w:val="004811C9"/>
    <w:rsid w:val="00481872"/>
    <w:rsid w:val="00482091"/>
    <w:rsid w:val="004825F7"/>
    <w:rsid w:val="00483A08"/>
    <w:rsid w:val="0048407B"/>
    <w:rsid w:val="00484177"/>
    <w:rsid w:val="004851C7"/>
    <w:rsid w:val="00485206"/>
    <w:rsid w:val="0048614F"/>
    <w:rsid w:val="004865D6"/>
    <w:rsid w:val="0048750C"/>
    <w:rsid w:val="004875EE"/>
    <w:rsid w:val="0048760C"/>
    <w:rsid w:val="00487662"/>
    <w:rsid w:val="00490BA0"/>
    <w:rsid w:val="004923A0"/>
    <w:rsid w:val="00492CFE"/>
    <w:rsid w:val="004930D0"/>
    <w:rsid w:val="00494433"/>
    <w:rsid w:val="004948E9"/>
    <w:rsid w:val="00495B83"/>
    <w:rsid w:val="00495E1C"/>
    <w:rsid w:val="00495FDA"/>
    <w:rsid w:val="00495FDD"/>
    <w:rsid w:val="00496C2D"/>
    <w:rsid w:val="00496D73"/>
    <w:rsid w:val="00497224"/>
    <w:rsid w:val="0049755E"/>
    <w:rsid w:val="0049759D"/>
    <w:rsid w:val="00497772"/>
    <w:rsid w:val="00497BF3"/>
    <w:rsid w:val="004A0388"/>
    <w:rsid w:val="004A0B35"/>
    <w:rsid w:val="004A0DE8"/>
    <w:rsid w:val="004A0ED6"/>
    <w:rsid w:val="004A16A4"/>
    <w:rsid w:val="004A224F"/>
    <w:rsid w:val="004A3826"/>
    <w:rsid w:val="004A3DB4"/>
    <w:rsid w:val="004A410B"/>
    <w:rsid w:val="004A45ED"/>
    <w:rsid w:val="004A46A8"/>
    <w:rsid w:val="004A4704"/>
    <w:rsid w:val="004A4944"/>
    <w:rsid w:val="004A67FF"/>
    <w:rsid w:val="004A6B94"/>
    <w:rsid w:val="004A7392"/>
    <w:rsid w:val="004A760F"/>
    <w:rsid w:val="004A7D8C"/>
    <w:rsid w:val="004A7DBB"/>
    <w:rsid w:val="004B0124"/>
    <w:rsid w:val="004B0504"/>
    <w:rsid w:val="004B0A15"/>
    <w:rsid w:val="004B103F"/>
    <w:rsid w:val="004B18CC"/>
    <w:rsid w:val="004B1D1F"/>
    <w:rsid w:val="004B1EC1"/>
    <w:rsid w:val="004B4616"/>
    <w:rsid w:val="004B47CE"/>
    <w:rsid w:val="004B6465"/>
    <w:rsid w:val="004B6A7D"/>
    <w:rsid w:val="004B7760"/>
    <w:rsid w:val="004C0BB8"/>
    <w:rsid w:val="004C0CDE"/>
    <w:rsid w:val="004C0E74"/>
    <w:rsid w:val="004C159A"/>
    <w:rsid w:val="004C1B63"/>
    <w:rsid w:val="004C1C4D"/>
    <w:rsid w:val="004C1D9C"/>
    <w:rsid w:val="004C2BA1"/>
    <w:rsid w:val="004C34E0"/>
    <w:rsid w:val="004C3D98"/>
    <w:rsid w:val="004C3E3E"/>
    <w:rsid w:val="004C4A53"/>
    <w:rsid w:val="004C4BA2"/>
    <w:rsid w:val="004C5DCD"/>
    <w:rsid w:val="004C5F86"/>
    <w:rsid w:val="004C7981"/>
    <w:rsid w:val="004C7CFD"/>
    <w:rsid w:val="004D04D4"/>
    <w:rsid w:val="004D0982"/>
    <w:rsid w:val="004D0F55"/>
    <w:rsid w:val="004D1031"/>
    <w:rsid w:val="004D1797"/>
    <w:rsid w:val="004D1CC3"/>
    <w:rsid w:val="004D272F"/>
    <w:rsid w:val="004D35AD"/>
    <w:rsid w:val="004D35C3"/>
    <w:rsid w:val="004D381B"/>
    <w:rsid w:val="004D3E0F"/>
    <w:rsid w:val="004D3EE2"/>
    <w:rsid w:val="004D41E2"/>
    <w:rsid w:val="004D4500"/>
    <w:rsid w:val="004D543C"/>
    <w:rsid w:val="004D575C"/>
    <w:rsid w:val="004D5907"/>
    <w:rsid w:val="004D6AA8"/>
    <w:rsid w:val="004D70A2"/>
    <w:rsid w:val="004D70B8"/>
    <w:rsid w:val="004D76FF"/>
    <w:rsid w:val="004D77BE"/>
    <w:rsid w:val="004E0156"/>
    <w:rsid w:val="004E0EE3"/>
    <w:rsid w:val="004E1028"/>
    <w:rsid w:val="004E1FA7"/>
    <w:rsid w:val="004E251C"/>
    <w:rsid w:val="004E29CE"/>
    <w:rsid w:val="004E2ADB"/>
    <w:rsid w:val="004E3157"/>
    <w:rsid w:val="004E3EE3"/>
    <w:rsid w:val="004E41ED"/>
    <w:rsid w:val="004E55DD"/>
    <w:rsid w:val="004E56B8"/>
    <w:rsid w:val="004E5D5C"/>
    <w:rsid w:val="004E681B"/>
    <w:rsid w:val="004E740C"/>
    <w:rsid w:val="004E75AB"/>
    <w:rsid w:val="004E7A5E"/>
    <w:rsid w:val="004F0110"/>
    <w:rsid w:val="004F041F"/>
    <w:rsid w:val="004F09FB"/>
    <w:rsid w:val="004F0D29"/>
    <w:rsid w:val="004F15A2"/>
    <w:rsid w:val="004F1990"/>
    <w:rsid w:val="004F1AAE"/>
    <w:rsid w:val="004F258D"/>
    <w:rsid w:val="004F3533"/>
    <w:rsid w:val="004F3C88"/>
    <w:rsid w:val="004F3EB2"/>
    <w:rsid w:val="004F3FF4"/>
    <w:rsid w:val="004F4CF2"/>
    <w:rsid w:val="004F51C6"/>
    <w:rsid w:val="004F5638"/>
    <w:rsid w:val="004F5849"/>
    <w:rsid w:val="004F58E1"/>
    <w:rsid w:val="004F5B03"/>
    <w:rsid w:val="004F5E73"/>
    <w:rsid w:val="004F678A"/>
    <w:rsid w:val="004F67EA"/>
    <w:rsid w:val="004F6A4D"/>
    <w:rsid w:val="004F6E2F"/>
    <w:rsid w:val="00500137"/>
    <w:rsid w:val="00500492"/>
    <w:rsid w:val="005007D5"/>
    <w:rsid w:val="0050099E"/>
    <w:rsid w:val="00500F4F"/>
    <w:rsid w:val="00501A31"/>
    <w:rsid w:val="00501DAD"/>
    <w:rsid w:val="00502482"/>
    <w:rsid w:val="00502592"/>
    <w:rsid w:val="00502AD4"/>
    <w:rsid w:val="00503599"/>
    <w:rsid w:val="00505370"/>
    <w:rsid w:val="005054BD"/>
    <w:rsid w:val="0050594F"/>
    <w:rsid w:val="0050695B"/>
    <w:rsid w:val="005078B5"/>
    <w:rsid w:val="00507912"/>
    <w:rsid w:val="0050794C"/>
    <w:rsid w:val="00507A8B"/>
    <w:rsid w:val="005102F8"/>
    <w:rsid w:val="00510417"/>
    <w:rsid w:val="005104A1"/>
    <w:rsid w:val="00511E48"/>
    <w:rsid w:val="00512038"/>
    <w:rsid w:val="00512213"/>
    <w:rsid w:val="00512B2A"/>
    <w:rsid w:val="005133A8"/>
    <w:rsid w:val="00514109"/>
    <w:rsid w:val="00514CB2"/>
    <w:rsid w:val="0051533E"/>
    <w:rsid w:val="00516CD8"/>
    <w:rsid w:val="00517555"/>
    <w:rsid w:val="005204EA"/>
    <w:rsid w:val="00521399"/>
    <w:rsid w:val="005219A3"/>
    <w:rsid w:val="00522392"/>
    <w:rsid w:val="0052301F"/>
    <w:rsid w:val="00523A95"/>
    <w:rsid w:val="00523AE7"/>
    <w:rsid w:val="00523B9D"/>
    <w:rsid w:val="00523D53"/>
    <w:rsid w:val="00524AFF"/>
    <w:rsid w:val="00524DD8"/>
    <w:rsid w:val="00524F00"/>
    <w:rsid w:val="005257DC"/>
    <w:rsid w:val="0052582C"/>
    <w:rsid w:val="0052599E"/>
    <w:rsid w:val="00527380"/>
    <w:rsid w:val="00527CE4"/>
    <w:rsid w:val="00527DB6"/>
    <w:rsid w:val="0053032F"/>
    <w:rsid w:val="00530CC1"/>
    <w:rsid w:val="00530D66"/>
    <w:rsid w:val="00531E25"/>
    <w:rsid w:val="0053204A"/>
    <w:rsid w:val="005327C2"/>
    <w:rsid w:val="00533FD5"/>
    <w:rsid w:val="0053538B"/>
    <w:rsid w:val="00535700"/>
    <w:rsid w:val="00535A2B"/>
    <w:rsid w:val="0053644F"/>
    <w:rsid w:val="0053681E"/>
    <w:rsid w:val="0053684D"/>
    <w:rsid w:val="005368FF"/>
    <w:rsid w:val="00536A06"/>
    <w:rsid w:val="00536BAF"/>
    <w:rsid w:val="00536CCF"/>
    <w:rsid w:val="005371FE"/>
    <w:rsid w:val="00537D7A"/>
    <w:rsid w:val="00537F88"/>
    <w:rsid w:val="00540148"/>
    <w:rsid w:val="00540790"/>
    <w:rsid w:val="00540EE5"/>
    <w:rsid w:val="0054101E"/>
    <w:rsid w:val="005418D2"/>
    <w:rsid w:val="00541B25"/>
    <w:rsid w:val="00542091"/>
    <w:rsid w:val="00542617"/>
    <w:rsid w:val="00542986"/>
    <w:rsid w:val="00542AEB"/>
    <w:rsid w:val="00543D17"/>
    <w:rsid w:val="005441AB"/>
    <w:rsid w:val="0054478C"/>
    <w:rsid w:val="005450BF"/>
    <w:rsid w:val="005454BB"/>
    <w:rsid w:val="00545C6B"/>
    <w:rsid w:val="0054601B"/>
    <w:rsid w:val="00547A94"/>
    <w:rsid w:val="00547BFA"/>
    <w:rsid w:val="00550A5A"/>
    <w:rsid w:val="00550AF0"/>
    <w:rsid w:val="00550AFF"/>
    <w:rsid w:val="00551131"/>
    <w:rsid w:val="00551133"/>
    <w:rsid w:val="005514A2"/>
    <w:rsid w:val="00552143"/>
    <w:rsid w:val="00553F74"/>
    <w:rsid w:val="005540B3"/>
    <w:rsid w:val="00554A7B"/>
    <w:rsid w:val="00554CAB"/>
    <w:rsid w:val="00555BFB"/>
    <w:rsid w:val="00555E4E"/>
    <w:rsid w:val="00555FF8"/>
    <w:rsid w:val="0055623D"/>
    <w:rsid w:val="00556258"/>
    <w:rsid w:val="00556C3A"/>
    <w:rsid w:val="00556DD2"/>
    <w:rsid w:val="00556FB9"/>
    <w:rsid w:val="00557323"/>
    <w:rsid w:val="00557E2F"/>
    <w:rsid w:val="00560C9E"/>
    <w:rsid w:val="00560CCF"/>
    <w:rsid w:val="00560F5E"/>
    <w:rsid w:val="005615A9"/>
    <w:rsid w:val="00561A25"/>
    <w:rsid w:val="00561F21"/>
    <w:rsid w:val="00562044"/>
    <w:rsid w:val="00562974"/>
    <w:rsid w:val="005638EC"/>
    <w:rsid w:val="00563A7E"/>
    <w:rsid w:val="00563C8F"/>
    <w:rsid w:val="00563E80"/>
    <w:rsid w:val="00564078"/>
    <w:rsid w:val="0056450B"/>
    <w:rsid w:val="00564879"/>
    <w:rsid w:val="00564C2C"/>
    <w:rsid w:val="00564E28"/>
    <w:rsid w:val="0056571F"/>
    <w:rsid w:val="00565F69"/>
    <w:rsid w:val="00566600"/>
    <w:rsid w:val="00567B9E"/>
    <w:rsid w:val="00567C98"/>
    <w:rsid w:val="005706B5"/>
    <w:rsid w:val="0057095A"/>
    <w:rsid w:val="0057159F"/>
    <w:rsid w:val="00571798"/>
    <w:rsid w:val="00571E9E"/>
    <w:rsid w:val="00573295"/>
    <w:rsid w:val="00573303"/>
    <w:rsid w:val="005734FD"/>
    <w:rsid w:val="0057378C"/>
    <w:rsid w:val="00573DA1"/>
    <w:rsid w:val="00574C0B"/>
    <w:rsid w:val="00574C48"/>
    <w:rsid w:val="0057533A"/>
    <w:rsid w:val="005757F8"/>
    <w:rsid w:val="00576491"/>
    <w:rsid w:val="005764BD"/>
    <w:rsid w:val="005767F3"/>
    <w:rsid w:val="00576BFF"/>
    <w:rsid w:val="00577427"/>
    <w:rsid w:val="00577B3D"/>
    <w:rsid w:val="00577D7A"/>
    <w:rsid w:val="00577EAC"/>
    <w:rsid w:val="0058016B"/>
    <w:rsid w:val="00580A25"/>
    <w:rsid w:val="00580B51"/>
    <w:rsid w:val="00581088"/>
    <w:rsid w:val="00581344"/>
    <w:rsid w:val="005814EA"/>
    <w:rsid w:val="005816F7"/>
    <w:rsid w:val="00581927"/>
    <w:rsid w:val="00581D1C"/>
    <w:rsid w:val="00582528"/>
    <w:rsid w:val="00582859"/>
    <w:rsid w:val="00583328"/>
    <w:rsid w:val="00583447"/>
    <w:rsid w:val="00583743"/>
    <w:rsid w:val="00583E6E"/>
    <w:rsid w:val="005841EE"/>
    <w:rsid w:val="00584CEC"/>
    <w:rsid w:val="00585135"/>
    <w:rsid w:val="005858FA"/>
    <w:rsid w:val="00586046"/>
    <w:rsid w:val="0058620E"/>
    <w:rsid w:val="00586421"/>
    <w:rsid w:val="0058761B"/>
    <w:rsid w:val="00590A4B"/>
    <w:rsid w:val="00591330"/>
    <w:rsid w:val="005915F4"/>
    <w:rsid w:val="00593683"/>
    <w:rsid w:val="00594057"/>
    <w:rsid w:val="00594295"/>
    <w:rsid w:val="00594AD2"/>
    <w:rsid w:val="00594BAC"/>
    <w:rsid w:val="00595C87"/>
    <w:rsid w:val="00595FB3"/>
    <w:rsid w:val="005960EC"/>
    <w:rsid w:val="0059642B"/>
    <w:rsid w:val="005973B3"/>
    <w:rsid w:val="00597BD6"/>
    <w:rsid w:val="005A00FA"/>
    <w:rsid w:val="005A0928"/>
    <w:rsid w:val="005A0954"/>
    <w:rsid w:val="005A1EE0"/>
    <w:rsid w:val="005A1F4D"/>
    <w:rsid w:val="005A235E"/>
    <w:rsid w:val="005A2736"/>
    <w:rsid w:val="005A2CDC"/>
    <w:rsid w:val="005A3DA3"/>
    <w:rsid w:val="005A3F5F"/>
    <w:rsid w:val="005A4E5C"/>
    <w:rsid w:val="005A579C"/>
    <w:rsid w:val="005A57AF"/>
    <w:rsid w:val="005A585D"/>
    <w:rsid w:val="005A5997"/>
    <w:rsid w:val="005A5E5C"/>
    <w:rsid w:val="005A65FD"/>
    <w:rsid w:val="005A68B2"/>
    <w:rsid w:val="005A68C4"/>
    <w:rsid w:val="005A7002"/>
    <w:rsid w:val="005B0F37"/>
    <w:rsid w:val="005B2749"/>
    <w:rsid w:val="005B2927"/>
    <w:rsid w:val="005B37E8"/>
    <w:rsid w:val="005B3BBD"/>
    <w:rsid w:val="005B3CF5"/>
    <w:rsid w:val="005B3D2F"/>
    <w:rsid w:val="005B3E13"/>
    <w:rsid w:val="005B5DBC"/>
    <w:rsid w:val="005B5E4D"/>
    <w:rsid w:val="005B5F23"/>
    <w:rsid w:val="005B61F4"/>
    <w:rsid w:val="005B6580"/>
    <w:rsid w:val="005B665A"/>
    <w:rsid w:val="005B7AB8"/>
    <w:rsid w:val="005B7FB8"/>
    <w:rsid w:val="005C1561"/>
    <w:rsid w:val="005C215B"/>
    <w:rsid w:val="005C217E"/>
    <w:rsid w:val="005C2772"/>
    <w:rsid w:val="005C2907"/>
    <w:rsid w:val="005C2B73"/>
    <w:rsid w:val="005C490F"/>
    <w:rsid w:val="005C4A42"/>
    <w:rsid w:val="005C4F4A"/>
    <w:rsid w:val="005C5C95"/>
    <w:rsid w:val="005C69BC"/>
    <w:rsid w:val="005C7BEB"/>
    <w:rsid w:val="005D07E2"/>
    <w:rsid w:val="005D09A1"/>
    <w:rsid w:val="005D0D64"/>
    <w:rsid w:val="005D1686"/>
    <w:rsid w:val="005D3AF7"/>
    <w:rsid w:val="005D4528"/>
    <w:rsid w:val="005D48A4"/>
    <w:rsid w:val="005D58F0"/>
    <w:rsid w:val="005D6868"/>
    <w:rsid w:val="005D7425"/>
    <w:rsid w:val="005D742B"/>
    <w:rsid w:val="005D7D01"/>
    <w:rsid w:val="005E018C"/>
    <w:rsid w:val="005E0335"/>
    <w:rsid w:val="005E17E0"/>
    <w:rsid w:val="005E1911"/>
    <w:rsid w:val="005E2645"/>
    <w:rsid w:val="005E3054"/>
    <w:rsid w:val="005E3398"/>
    <w:rsid w:val="005E3653"/>
    <w:rsid w:val="005E372F"/>
    <w:rsid w:val="005E39BA"/>
    <w:rsid w:val="005E400D"/>
    <w:rsid w:val="005E40F8"/>
    <w:rsid w:val="005E48BD"/>
    <w:rsid w:val="005E5B62"/>
    <w:rsid w:val="005E5C26"/>
    <w:rsid w:val="005E5EC2"/>
    <w:rsid w:val="005E5FE5"/>
    <w:rsid w:val="005E60E5"/>
    <w:rsid w:val="005E6A1A"/>
    <w:rsid w:val="005E6E1D"/>
    <w:rsid w:val="005E753B"/>
    <w:rsid w:val="005E7B38"/>
    <w:rsid w:val="005F06A7"/>
    <w:rsid w:val="005F0CEC"/>
    <w:rsid w:val="005F0F5D"/>
    <w:rsid w:val="005F123E"/>
    <w:rsid w:val="005F1D60"/>
    <w:rsid w:val="005F1D91"/>
    <w:rsid w:val="005F1EAE"/>
    <w:rsid w:val="005F22C4"/>
    <w:rsid w:val="005F264A"/>
    <w:rsid w:val="005F2FFE"/>
    <w:rsid w:val="005F33D8"/>
    <w:rsid w:val="005F3568"/>
    <w:rsid w:val="005F4098"/>
    <w:rsid w:val="005F61F4"/>
    <w:rsid w:val="005F6450"/>
    <w:rsid w:val="005F667F"/>
    <w:rsid w:val="005F67BC"/>
    <w:rsid w:val="005F716B"/>
    <w:rsid w:val="005F72FE"/>
    <w:rsid w:val="005F767F"/>
    <w:rsid w:val="005F790E"/>
    <w:rsid w:val="005F7E98"/>
    <w:rsid w:val="0060011E"/>
    <w:rsid w:val="006003A1"/>
    <w:rsid w:val="00600EC1"/>
    <w:rsid w:val="00600EC9"/>
    <w:rsid w:val="00600FE4"/>
    <w:rsid w:val="006011F3"/>
    <w:rsid w:val="00601BF1"/>
    <w:rsid w:val="00601E7C"/>
    <w:rsid w:val="006026D7"/>
    <w:rsid w:val="00602962"/>
    <w:rsid w:val="0060299F"/>
    <w:rsid w:val="00602E58"/>
    <w:rsid w:val="006030B0"/>
    <w:rsid w:val="00603301"/>
    <w:rsid w:val="00603592"/>
    <w:rsid w:val="00603617"/>
    <w:rsid w:val="00603885"/>
    <w:rsid w:val="006038F8"/>
    <w:rsid w:val="00604383"/>
    <w:rsid w:val="00604653"/>
    <w:rsid w:val="00604DE5"/>
    <w:rsid w:val="00605570"/>
    <w:rsid w:val="00605574"/>
    <w:rsid w:val="00605581"/>
    <w:rsid w:val="00605918"/>
    <w:rsid w:val="006062C3"/>
    <w:rsid w:val="0060642F"/>
    <w:rsid w:val="00606C03"/>
    <w:rsid w:val="00606F79"/>
    <w:rsid w:val="00607019"/>
    <w:rsid w:val="0060728D"/>
    <w:rsid w:val="0061040A"/>
    <w:rsid w:val="00610AB3"/>
    <w:rsid w:val="00610BBA"/>
    <w:rsid w:val="006118B1"/>
    <w:rsid w:val="00611BFD"/>
    <w:rsid w:val="00611CE8"/>
    <w:rsid w:val="006121E3"/>
    <w:rsid w:val="006129A8"/>
    <w:rsid w:val="00612C65"/>
    <w:rsid w:val="00612EFE"/>
    <w:rsid w:val="00613C41"/>
    <w:rsid w:val="0061470F"/>
    <w:rsid w:val="00614DBE"/>
    <w:rsid w:val="00614EEF"/>
    <w:rsid w:val="0061510D"/>
    <w:rsid w:val="0061582F"/>
    <w:rsid w:val="00615FB8"/>
    <w:rsid w:val="00617406"/>
    <w:rsid w:val="00617924"/>
    <w:rsid w:val="006203A4"/>
    <w:rsid w:val="00620CD7"/>
    <w:rsid w:val="006211C3"/>
    <w:rsid w:val="00621B8D"/>
    <w:rsid w:val="00622B35"/>
    <w:rsid w:val="00622F77"/>
    <w:rsid w:val="00623B60"/>
    <w:rsid w:val="00624878"/>
    <w:rsid w:val="00624D6C"/>
    <w:rsid w:val="00624DF4"/>
    <w:rsid w:val="00625143"/>
    <w:rsid w:val="00625824"/>
    <w:rsid w:val="00625AE4"/>
    <w:rsid w:val="00626330"/>
    <w:rsid w:val="00626844"/>
    <w:rsid w:val="00627350"/>
    <w:rsid w:val="00630018"/>
    <w:rsid w:val="006306D9"/>
    <w:rsid w:val="00630C14"/>
    <w:rsid w:val="00631181"/>
    <w:rsid w:val="00631283"/>
    <w:rsid w:val="0063201D"/>
    <w:rsid w:val="006320F5"/>
    <w:rsid w:val="006321DB"/>
    <w:rsid w:val="006321F2"/>
    <w:rsid w:val="006342CC"/>
    <w:rsid w:val="0063446E"/>
    <w:rsid w:val="0063496E"/>
    <w:rsid w:val="00634F18"/>
    <w:rsid w:val="006350E7"/>
    <w:rsid w:val="00636512"/>
    <w:rsid w:val="00636C5B"/>
    <w:rsid w:val="00637531"/>
    <w:rsid w:val="00637597"/>
    <w:rsid w:val="00637799"/>
    <w:rsid w:val="00637AB1"/>
    <w:rsid w:val="00637F7C"/>
    <w:rsid w:val="006407AC"/>
    <w:rsid w:val="00641460"/>
    <w:rsid w:val="00641805"/>
    <w:rsid w:val="00641BDA"/>
    <w:rsid w:val="00641EF1"/>
    <w:rsid w:val="00641F6E"/>
    <w:rsid w:val="00642877"/>
    <w:rsid w:val="00642DCA"/>
    <w:rsid w:val="00643101"/>
    <w:rsid w:val="006438DA"/>
    <w:rsid w:val="006440D9"/>
    <w:rsid w:val="00644424"/>
    <w:rsid w:val="00644B00"/>
    <w:rsid w:val="00645AE7"/>
    <w:rsid w:val="00645D05"/>
    <w:rsid w:val="00646351"/>
    <w:rsid w:val="00646358"/>
    <w:rsid w:val="00646A5A"/>
    <w:rsid w:val="00647474"/>
    <w:rsid w:val="00647A64"/>
    <w:rsid w:val="00650EBA"/>
    <w:rsid w:val="00651D3E"/>
    <w:rsid w:val="00651E11"/>
    <w:rsid w:val="00652181"/>
    <w:rsid w:val="0065365B"/>
    <w:rsid w:val="00653B73"/>
    <w:rsid w:val="006545BC"/>
    <w:rsid w:val="0065501F"/>
    <w:rsid w:val="006550B0"/>
    <w:rsid w:val="00655A21"/>
    <w:rsid w:val="0065636C"/>
    <w:rsid w:val="00656707"/>
    <w:rsid w:val="0066005B"/>
    <w:rsid w:val="006608F7"/>
    <w:rsid w:val="00661B6C"/>
    <w:rsid w:val="00661C06"/>
    <w:rsid w:val="00661C48"/>
    <w:rsid w:val="00662B74"/>
    <w:rsid w:val="00662F24"/>
    <w:rsid w:val="00663758"/>
    <w:rsid w:val="006637D1"/>
    <w:rsid w:val="006639F5"/>
    <w:rsid w:val="006649F8"/>
    <w:rsid w:val="006653E7"/>
    <w:rsid w:val="00665E89"/>
    <w:rsid w:val="00666091"/>
    <w:rsid w:val="0066666B"/>
    <w:rsid w:val="00667000"/>
    <w:rsid w:val="00667335"/>
    <w:rsid w:val="006675EF"/>
    <w:rsid w:val="00667D1D"/>
    <w:rsid w:val="00667E83"/>
    <w:rsid w:val="00667E9A"/>
    <w:rsid w:val="006702DC"/>
    <w:rsid w:val="00670DDB"/>
    <w:rsid w:val="0067292F"/>
    <w:rsid w:val="00672AF0"/>
    <w:rsid w:val="0067329B"/>
    <w:rsid w:val="00673BC6"/>
    <w:rsid w:val="00674AA3"/>
    <w:rsid w:val="00674C2E"/>
    <w:rsid w:val="00675154"/>
    <w:rsid w:val="00675D19"/>
    <w:rsid w:val="00675F52"/>
    <w:rsid w:val="0067673B"/>
    <w:rsid w:val="00677054"/>
    <w:rsid w:val="006771E0"/>
    <w:rsid w:val="006775CE"/>
    <w:rsid w:val="00677631"/>
    <w:rsid w:val="0067792A"/>
    <w:rsid w:val="00680462"/>
    <w:rsid w:val="00681362"/>
    <w:rsid w:val="00681764"/>
    <w:rsid w:val="00682156"/>
    <w:rsid w:val="0068312F"/>
    <w:rsid w:val="00684CB1"/>
    <w:rsid w:val="00686C69"/>
    <w:rsid w:val="00687651"/>
    <w:rsid w:val="00687BD8"/>
    <w:rsid w:val="00687FFA"/>
    <w:rsid w:val="00690065"/>
    <w:rsid w:val="00690241"/>
    <w:rsid w:val="006902A6"/>
    <w:rsid w:val="00690412"/>
    <w:rsid w:val="006906B8"/>
    <w:rsid w:val="006912FA"/>
    <w:rsid w:val="006914DE"/>
    <w:rsid w:val="006917CE"/>
    <w:rsid w:val="0069187D"/>
    <w:rsid w:val="00691B11"/>
    <w:rsid w:val="006926E2"/>
    <w:rsid w:val="00692B8A"/>
    <w:rsid w:val="00693206"/>
    <w:rsid w:val="006937D4"/>
    <w:rsid w:val="00693AAF"/>
    <w:rsid w:val="00693F02"/>
    <w:rsid w:val="0069497F"/>
    <w:rsid w:val="00694EDB"/>
    <w:rsid w:val="00695044"/>
    <w:rsid w:val="0069534E"/>
    <w:rsid w:val="0069541C"/>
    <w:rsid w:val="006955C7"/>
    <w:rsid w:val="00695679"/>
    <w:rsid w:val="00695785"/>
    <w:rsid w:val="00695C43"/>
    <w:rsid w:val="00695C53"/>
    <w:rsid w:val="00696ACD"/>
    <w:rsid w:val="006973ED"/>
    <w:rsid w:val="006978EE"/>
    <w:rsid w:val="006A17DF"/>
    <w:rsid w:val="006A1A4C"/>
    <w:rsid w:val="006A259C"/>
    <w:rsid w:val="006A34F9"/>
    <w:rsid w:val="006A374C"/>
    <w:rsid w:val="006A37D1"/>
    <w:rsid w:val="006A3B7F"/>
    <w:rsid w:val="006A402A"/>
    <w:rsid w:val="006A53C3"/>
    <w:rsid w:val="006A624E"/>
    <w:rsid w:val="006A68B7"/>
    <w:rsid w:val="006A7A46"/>
    <w:rsid w:val="006A7AED"/>
    <w:rsid w:val="006B0B97"/>
    <w:rsid w:val="006B0F93"/>
    <w:rsid w:val="006B1677"/>
    <w:rsid w:val="006B1BC3"/>
    <w:rsid w:val="006B2047"/>
    <w:rsid w:val="006B2AE1"/>
    <w:rsid w:val="006B2D49"/>
    <w:rsid w:val="006B2E50"/>
    <w:rsid w:val="006B307C"/>
    <w:rsid w:val="006B4253"/>
    <w:rsid w:val="006B4451"/>
    <w:rsid w:val="006B462F"/>
    <w:rsid w:val="006B4C0F"/>
    <w:rsid w:val="006B5B45"/>
    <w:rsid w:val="006B5CC0"/>
    <w:rsid w:val="006B641F"/>
    <w:rsid w:val="006B6691"/>
    <w:rsid w:val="006B71D7"/>
    <w:rsid w:val="006B778B"/>
    <w:rsid w:val="006B7A33"/>
    <w:rsid w:val="006B7FC3"/>
    <w:rsid w:val="006C01E7"/>
    <w:rsid w:val="006C02D7"/>
    <w:rsid w:val="006C0988"/>
    <w:rsid w:val="006C0E53"/>
    <w:rsid w:val="006C1158"/>
    <w:rsid w:val="006C16C7"/>
    <w:rsid w:val="006C1D03"/>
    <w:rsid w:val="006C207D"/>
    <w:rsid w:val="006C2901"/>
    <w:rsid w:val="006C3018"/>
    <w:rsid w:val="006C45FF"/>
    <w:rsid w:val="006C4723"/>
    <w:rsid w:val="006C4E5D"/>
    <w:rsid w:val="006C5260"/>
    <w:rsid w:val="006C53D6"/>
    <w:rsid w:val="006C5ED2"/>
    <w:rsid w:val="006C6251"/>
    <w:rsid w:val="006C67BC"/>
    <w:rsid w:val="006C7021"/>
    <w:rsid w:val="006C7DCB"/>
    <w:rsid w:val="006C7DCE"/>
    <w:rsid w:val="006D11A4"/>
    <w:rsid w:val="006D11B8"/>
    <w:rsid w:val="006D16AC"/>
    <w:rsid w:val="006D2E34"/>
    <w:rsid w:val="006D2F7A"/>
    <w:rsid w:val="006D37DE"/>
    <w:rsid w:val="006D3AF3"/>
    <w:rsid w:val="006D3E79"/>
    <w:rsid w:val="006D3E7B"/>
    <w:rsid w:val="006D4215"/>
    <w:rsid w:val="006D5257"/>
    <w:rsid w:val="006D5B5A"/>
    <w:rsid w:val="006D6404"/>
    <w:rsid w:val="006D6CB0"/>
    <w:rsid w:val="006D7438"/>
    <w:rsid w:val="006E028D"/>
    <w:rsid w:val="006E0328"/>
    <w:rsid w:val="006E0700"/>
    <w:rsid w:val="006E10EF"/>
    <w:rsid w:val="006E129B"/>
    <w:rsid w:val="006E19EC"/>
    <w:rsid w:val="006E1B48"/>
    <w:rsid w:val="006E2326"/>
    <w:rsid w:val="006E2CC6"/>
    <w:rsid w:val="006E2E05"/>
    <w:rsid w:val="006E2F1F"/>
    <w:rsid w:val="006E2FDA"/>
    <w:rsid w:val="006E31F4"/>
    <w:rsid w:val="006E3572"/>
    <w:rsid w:val="006E3B9A"/>
    <w:rsid w:val="006E5A96"/>
    <w:rsid w:val="006E5FF7"/>
    <w:rsid w:val="006E62BA"/>
    <w:rsid w:val="006E6DD2"/>
    <w:rsid w:val="006E706A"/>
    <w:rsid w:val="006E75C3"/>
    <w:rsid w:val="006F0014"/>
    <w:rsid w:val="006F02CB"/>
    <w:rsid w:val="006F09D9"/>
    <w:rsid w:val="006F127F"/>
    <w:rsid w:val="006F1BDD"/>
    <w:rsid w:val="006F1CCB"/>
    <w:rsid w:val="006F1E5E"/>
    <w:rsid w:val="006F1E89"/>
    <w:rsid w:val="006F2DE5"/>
    <w:rsid w:val="006F2E29"/>
    <w:rsid w:val="006F42E3"/>
    <w:rsid w:val="006F4DF5"/>
    <w:rsid w:val="006F5110"/>
    <w:rsid w:val="006F5B38"/>
    <w:rsid w:val="006F5CCA"/>
    <w:rsid w:val="006F5CFA"/>
    <w:rsid w:val="006F5F75"/>
    <w:rsid w:val="006F5FA9"/>
    <w:rsid w:val="006F6B4A"/>
    <w:rsid w:val="006F6F4C"/>
    <w:rsid w:val="006F7326"/>
    <w:rsid w:val="006F7527"/>
    <w:rsid w:val="006F7A08"/>
    <w:rsid w:val="006F7B68"/>
    <w:rsid w:val="00700DDF"/>
    <w:rsid w:val="00701443"/>
    <w:rsid w:val="007015A5"/>
    <w:rsid w:val="00702746"/>
    <w:rsid w:val="007027F3"/>
    <w:rsid w:val="007029F6"/>
    <w:rsid w:val="0070376D"/>
    <w:rsid w:val="00703BF2"/>
    <w:rsid w:val="00703FC5"/>
    <w:rsid w:val="007045A6"/>
    <w:rsid w:val="00704E03"/>
    <w:rsid w:val="00705F2F"/>
    <w:rsid w:val="00705F38"/>
    <w:rsid w:val="007066F7"/>
    <w:rsid w:val="00706729"/>
    <w:rsid w:val="00707068"/>
    <w:rsid w:val="0070730B"/>
    <w:rsid w:val="007073A0"/>
    <w:rsid w:val="00710876"/>
    <w:rsid w:val="007111AB"/>
    <w:rsid w:val="00711417"/>
    <w:rsid w:val="0071215E"/>
    <w:rsid w:val="00712D9D"/>
    <w:rsid w:val="00712E9A"/>
    <w:rsid w:val="007130D9"/>
    <w:rsid w:val="0071357B"/>
    <w:rsid w:val="007157E6"/>
    <w:rsid w:val="00715EFD"/>
    <w:rsid w:val="0071629F"/>
    <w:rsid w:val="007164AD"/>
    <w:rsid w:val="007164D3"/>
    <w:rsid w:val="0071665F"/>
    <w:rsid w:val="007166E5"/>
    <w:rsid w:val="00716884"/>
    <w:rsid w:val="007168B5"/>
    <w:rsid w:val="00716CD5"/>
    <w:rsid w:val="007171F0"/>
    <w:rsid w:val="00717C8F"/>
    <w:rsid w:val="007202D0"/>
    <w:rsid w:val="007206F6"/>
    <w:rsid w:val="007209A5"/>
    <w:rsid w:val="007232BD"/>
    <w:rsid w:val="007234AB"/>
    <w:rsid w:val="00723CD8"/>
    <w:rsid w:val="0072472D"/>
    <w:rsid w:val="00725682"/>
    <w:rsid w:val="007256DF"/>
    <w:rsid w:val="00726BB3"/>
    <w:rsid w:val="00726CC1"/>
    <w:rsid w:val="00727022"/>
    <w:rsid w:val="007270FB"/>
    <w:rsid w:val="0072735F"/>
    <w:rsid w:val="00727842"/>
    <w:rsid w:val="007278DC"/>
    <w:rsid w:val="0073032E"/>
    <w:rsid w:val="0073095A"/>
    <w:rsid w:val="00730AD9"/>
    <w:rsid w:val="00730B8D"/>
    <w:rsid w:val="00730DB7"/>
    <w:rsid w:val="00730F27"/>
    <w:rsid w:val="00731436"/>
    <w:rsid w:val="0073244B"/>
    <w:rsid w:val="007328C2"/>
    <w:rsid w:val="00733560"/>
    <w:rsid w:val="00734483"/>
    <w:rsid w:val="007344DA"/>
    <w:rsid w:val="00734729"/>
    <w:rsid w:val="00734777"/>
    <w:rsid w:val="0073497A"/>
    <w:rsid w:val="00734BC1"/>
    <w:rsid w:val="00734FDD"/>
    <w:rsid w:val="0073525D"/>
    <w:rsid w:val="00735328"/>
    <w:rsid w:val="00735588"/>
    <w:rsid w:val="007356C6"/>
    <w:rsid w:val="007356CD"/>
    <w:rsid w:val="00736BFC"/>
    <w:rsid w:val="00736FB3"/>
    <w:rsid w:val="00737224"/>
    <w:rsid w:val="007376C7"/>
    <w:rsid w:val="00737C7B"/>
    <w:rsid w:val="00740CC8"/>
    <w:rsid w:val="00740D40"/>
    <w:rsid w:val="0074292B"/>
    <w:rsid w:val="00742AD4"/>
    <w:rsid w:val="00742BED"/>
    <w:rsid w:val="007444A3"/>
    <w:rsid w:val="0074467D"/>
    <w:rsid w:val="00744750"/>
    <w:rsid w:val="00744FCB"/>
    <w:rsid w:val="007454B2"/>
    <w:rsid w:val="007454E2"/>
    <w:rsid w:val="00745841"/>
    <w:rsid w:val="00746075"/>
    <w:rsid w:val="00746DEE"/>
    <w:rsid w:val="00747004"/>
    <w:rsid w:val="00747283"/>
    <w:rsid w:val="00747550"/>
    <w:rsid w:val="00747A7F"/>
    <w:rsid w:val="0075024D"/>
    <w:rsid w:val="00750A2B"/>
    <w:rsid w:val="00750AF9"/>
    <w:rsid w:val="00751BF6"/>
    <w:rsid w:val="007520D7"/>
    <w:rsid w:val="0075263F"/>
    <w:rsid w:val="00752931"/>
    <w:rsid w:val="0075321F"/>
    <w:rsid w:val="00754CE6"/>
    <w:rsid w:val="007554F5"/>
    <w:rsid w:val="0075552A"/>
    <w:rsid w:val="0075652F"/>
    <w:rsid w:val="0075775E"/>
    <w:rsid w:val="007607B3"/>
    <w:rsid w:val="00760B59"/>
    <w:rsid w:val="007613C0"/>
    <w:rsid w:val="00761507"/>
    <w:rsid w:val="007616F4"/>
    <w:rsid w:val="00761CFD"/>
    <w:rsid w:val="00761D69"/>
    <w:rsid w:val="00761EAB"/>
    <w:rsid w:val="007620EE"/>
    <w:rsid w:val="007623D6"/>
    <w:rsid w:val="0076252C"/>
    <w:rsid w:val="00762704"/>
    <w:rsid w:val="00763131"/>
    <w:rsid w:val="00763F54"/>
    <w:rsid w:val="007648FC"/>
    <w:rsid w:val="00764D76"/>
    <w:rsid w:val="00765BDD"/>
    <w:rsid w:val="00766456"/>
    <w:rsid w:val="007665E9"/>
    <w:rsid w:val="00767088"/>
    <w:rsid w:val="007674F9"/>
    <w:rsid w:val="00767C21"/>
    <w:rsid w:val="00767EED"/>
    <w:rsid w:val="00770D9B"/>
    <w:rsid w:val="00772228"/>
    <w:rsid w:val="00772341"/>
    <w:rsid w:val="00772A5F"/>
    <w:rsid w:val="00774B21"/>
    <w:rsid w:val="0077520D"/>
    <w:rsid w:val="00775470"/>
    <w:rsid w:val="00775838"/>
    <w:rsid w:val="007759FA"/>
    <w:rsid w:val="00775C48"/>
    <w:rsid w:val="007777B2"/>
    <w:rsid w:val="00777A81"/>
    <w:rsid w:val="00780094"/>
    <w:rsid w:val="0078024A"/>
    <w:rsid w:val="007805D3"/>
    <w:rsid w:val="00780E77"/>
    <w:rsid w:val="007811C5"/>
    <w:rsid w:val="00781265"/>
    <w:rsid w:val="0078237B"/>
    <w:rsid w:val="00782785"/>
    <w:rsid w:val="00782A1A"/>
    <w:rsid w:val="00783301"/>
    <w:rsid w:val="007834BC"/>
    <w:rsid w:val="00784315"/>
    <w:rsid w:val="007843A6"/>
    <w:rsid w:val="007846AF"/>
    <w:rsid w:val="007848D4"/>
    <w:rsid w:val="00784D40"/>
    <w:rsid w:val="0078507E"/>
    <w:rsid w:val="007852C0"/>
    <w:rsid w:val="00785A46"/>
    <w:rsid w:val="00785FAC"/>
    <w:rsid w:val="007866C7"/>
    <w:rsid w:val="007867E3"/>
    <w:rsid w:val="00786D26"/>
    <w:rsid w:val="00786EFA"/>
    <w:rsid w:val="00787154"/>
    <w:rsid w:val="0079004A"/>
    <w:rsid w:val="00790CBA"/>
    <w:rsid w:val="00790EB2"/>
    <w:rsid w:val="00790F8D"/>
    <w:rsid w:val="007920BF"/>
    <w:rsid w:val="007924FE"/>
    <w:rsid w:val="007937A5"/>
    <w:rsid w:val="00794840"/>
    <w:rsid w:val="00794F77"/>
    <w:rsid w:val="0079517E"/>
    <w:rsid w:val="00795AEA"/>
    <w:rsid w:val="00795FF6"/>
    <w:rsid w:val="00796675"/>
    <w:rsid w:val="007969C5"/>
    <w:rsid w:val="00796E16"/>
    <w:rsid w:val="00796E81"/>
    <w:rsid w:val="00797B56"/>
    <w:rsid w:val="007A07CF"/>
    <w:rsid w:val="007A0BD6"/>
    <w:rsid w:val="007A0DB2"/>
    <w:rsid w:val="007A132F"/>
    <w:rsid w:val="007A1DE2"/>
    <w:rsid w:val="007A1FB4"/>
    <w:rsid w:val="007A2707"/>
    <w:rsid w:val="007A2A19"/>
    <w:rsid w:val="007A3277"/>
    <w:rsid w:val="007A3578"/>
    <w:rsid w:val="007A4226"/>
    <w:rsid w:val="007A4B77"/>
    <w:rsid w:val="007A4C85"/>
    <w:rsid w:val="007A4CA4"/>
    <w:rsid w:val="007A5216"/>
    <w:rsid w:val="007A596E"/>
    <w:rsid w:val="007A5C9A"/>
    <w:rsid w:val="007A64C6"/>
    <w:rsid w:val="007A6AD9"/>
    <w:rsid w:val="007A6AE6"/>
    <w:rsid w:val="007A6B39"/>
    <w:rsid w:val="007A7125"/>
    <w:rsid w:val="007A790B"/>
    <w:rsid w:val="007B01CA"/>
    <w:rsid w:val="007B0EC8"/>
    <w:rsid w:val="007B208F"/>
    <w:rsid w:val="007B21E3"/>
    <w:rsid w:val="007B2979"/>
    <w:rsid w:val="007B3A74"/>
    <w:rsid w:val="007B3B8C"/>
    <w:rsid w:val="007B42A2"/>
    <w:rsid w:val="007B43F1"/>
    <w:rsid w:val="007B4BBC"/>
    <w:rsid w:val="007B5CD5"/>
    <w:rsid w:val="007B62A3"/>
    <w:rsid w:val="007B6F1E"/>
    <w:rsid w:val="007B7301"/>
    <w:rsid w:val="007B77E7"/>
    <w:rsid w:val="007B7C56"/>
    <w:rsid w:val="007C03A3"/>
    <w:rsid w:val="007C0DAE"/>
    <w:rsid w:val="007C2346"/>
    <w:rsid w:val="007C3BED"/>
    <w:rsid w:val="007C3DD4"/>
    <w:rsid w:val="007C3E9D"/>
    <w:rsid w:val="007C41F3"/>
    <w:rsid w:val="007C5507"/>
    <w:rsid w:val="007C5964"/>
    <w:rsid w:val="007C5DBD"/>
    <w:rsid w:val="007C6CDA"/>
    <w:rsid w:val="007C7180"/>
    <w:rsid w:val="007C74A9"/>
    <w:rsid w:val="007C75A4"/>
    <w:rsid w:val="007D0326"/>
    <w:rsid w:val="007D0814"/>
    <w:rsid w:val="007D1538"/>
    <w:rsid w:val="007D1B3E"/>
    <w:rsid w:val="007D1C5C"/>
    <w:rsid w:val="007D2173"/>
    <w:rsid w:val="007D234A"/>
    <w:rsid w:val="007D29A8"/>
    <w:rsid w:val="007D2B4B"/>
    <w:rsid w:val="007D2E16"/>
    <w:rsid w:val="007D3781"/>
    <w:rsid w:val="007D3B6D"/>
    <w:rsid w:val="007D4B72"/>
    <w:rsid w:val="007D4C98"/>
    <w:rsid w:val="007D6458"/>
    <w:rsid w:val="007D6851"/>
    <w:rsid w:val="007D6A0C"/>
    <w:rsid w:val="007D6AAB"/>
    <w:rsid w:val="007D6D9C"/>
    <w:rsid w:val="007D702D"/>
    <w:rsid w:val="007D737C"/>
    <w:rsid w:val="007D7E85"/>
    <w:rsid w:val="007E0237"/>
    <w:rsid w:val="007E06EA"/>
    <w:rsid w:val="007E15AE"/>
    <w:rsid w:val="007E1E34"/>
    <w:rsid w:val="007E1F49"/>
    <w:rsid w:val="007E1FA8"/>
    <w:rsid w:val="007E284D"/>
    <w:rsid w:val="007E3D04"/>
    <w:rsid w:val="007E4955"/>
    <w:rsid w:val="007E4C1F"/>
    <w:rsid w:val="007E59B6"/>
    <w:rsid w:val="007E61BD"/>
    <w:rsid w:val="007E636D"/>
    <w:rsid w:val="007E63A8"/>
    <w:rsid w:val="007E6E84"/>
    <w:rsid w:val="007E7103"/>
    <w:rsid w:val="007E71A0"/>
    <w:rsid w:val="007E7327"/>
    <w:rsid w:val="007E7492"/>
    <w:rsid w:val="007E7532"/>
    <w:rsid w:val="007E7F04"/>
    <w:rsid w:val="007F043A"/>
    <w:rsid w:val="007F1324"/>
    <w:rsid w:val="007F17F9"/>
    <w:rsid w:val="007F1DF1"/>
    <w:rsid w:val="007F2E6C"/>
    <w:rsid w:val="007F364B"/>
    <w:rsid w:val="007F4088"/>
    <w:rsid w:val="007F4606"/>
    <w:rsid w:val="007F47F7"/>
    <w:rsid w:val="007F627D"/>
    <w:rsid w:val="007F6704"/>
    <w:rsid w:val="007F6D0D"/>
    <w:rsid w:val="007F79B2"/>
    <w:rsid w:val="007F7A07"/>
    <w:rsid w:val="007F7D19"/>
    <w:rsid w:val="00800580"/>
    <w:rsid w:val="00800E05"/>
    <w:rsid w:val="008011FC"/>
    <w:rsid w:val="008012EE"/>
    <w:rsid w:val="00801EF2"/>
    <w:rsid w:val="00801F1D"/>
    <w:rsid w:val="00802BE6"/>
    <w:rsid w:val="00804578"/>
    <w:rsid w:val="0080457D"/>
    <w:rsid w:val="00804C65"/>
    <w:rsid w:val="00806255"/>
    <w:rsid w:val="008063A5"/>
    <w:rsid w:val="00806627"/>
    <w:rsid w:val="0080687F"/>
    <w:rsid w:val="00806B62"/>
    <w:rsid w:val="00806E24"/>
    <w:rsid w:val="00807562"/>
    <w:rsid w:val="00807653"/>
    <w:rsid w:val="00810335"/>
    <w:rsid w:val="00810BC7"/>
    <w:rsid w:val="0081125C"/>
    <w:rsid w:val="008113E3"/>
    <w:rsid w:val="0081158D"/>
    <w:rsid w:val="0081214B"/>
    <w:rsid w:val="00812336"/>
    <w:rsid w:val="008123D0"/>
    <w:rsid w:val="00813774"/>
    <w:rsid w:val="00813B73"/>
    <w:rsid w:val="008146D7"/>
    <w:rsid w:val="00815744"/>
    <w:rsid w:val="008158FC"/>
    <w:rsid w:val="00815C7F"/>
    <w:rsid w:val="00816BC7"/>
    <w:rsid w:val="00816F17"/>
    <w:rsid w:val="00816F26"/>
    <w:rsid w:val="008170A7"/>
    <w:rsid w:val="00817896"/>
    <w:rsid w:val="00820AEF"/>
    <w:rsid w:val="00821391"/>
    <w:rsid w:val="008213A6"/>
    <w:rsid w:val="00822E3B"/>
    <w:rsid w:val="008230B1"/>
    <w:rsid w:val="008234A1"/>
    <w:rsid w:val="008244B4"/>
    <w:rsid w:val="00825286"/>
    <w:rsid w:val="00826114"/>
    <w:rsid w:val="008267D0"/>
    <w:rsid w:val="0082739C"/>
    <w:rsid w:val="008274A5"/>
    <w:rsid w:val="00830846"/>
    <w:rsid w:val="00830A04"/>
    <w:rsid w:val="008311AA"/>
    <w:rsid w:val="008313B9"/>
    <w:rsid w:val="00831A05"/>
    <w:rsid w:val="00831A1E"/>
    <w:rsid w:val="00832D2F"/>
    <w:rsid w:val="00832D6B"/>
    <w:rsid w:val="008331DE"/>
    <w:rsid w:val="00834428"/>
    <w:rsid w:val="00834CCF"/>
    <w:rsid w:val="00834FE7"/>
    <w:rsid w:val="008351F1"/>
    <w:rsid w:val="00835759"/>
    <w:rsid w:val="008360E5"/>
    <w:rsid w:val="00836447"/>
    <w:rsid w:val="008373C2"/>
    <w:rsid w:val="008373DC"/>
    <w:rsid w:val="00837A7E"/>
    <w:rsid w:val="008404AC"/>
    <w:rsid w:val="0084099C"/>
    <w:rsid w:val="00840E0A"/>
    <w:rsid w:val="00841424"/>
    <w:rsid w:val="00841E8D"/>
    <w:rsid w:val="008423A1"/>
    <w:rsid w:val="008424E8"/>
    <w:rsid w:val="008426F0"/>
    <w:rsid w:val="008426FC"/>
    <w:rsid w:val="00842CD1"/>
    <w:rsid w:val="008431CA"/>
    <w:rsid w:val="00843B93"/>
    <w:rsid w:val="00843CA4"/>
    <w:rsid w:val="00843DC7"/>
    <w:rsid w:val="0084437A"/>
    <w:rsid w:val="0084458B"/>
    <w:rsid w:val="00844A9C"/>
    <w:rsid w:val="00846C6B"/>
    <w:rsid w:val="0084773D"/>
    <w:rsid w:val="00847867"/>
    <w:rsid w:val="008478D0"/>
    <w:rsid w:val="00847B76"/>
    <w:rsid w:val="008501A8"/>
    <w:rsid w:val="00850443"/>
    <w:rsid w:val="008512BA"/>
    <w:rsid w:val="008527EE"/>
    <w:rsid w:val="008537D1"/>
    <w:rsid w:val="00853B60"/>
    <w:rsid w:val="00855250"/>
    <w:rsid w:val="00855488"/>
    <w:rsid w:val="00855BD8"/>
    <w:rsid w:val="00855E20"/>
    <w:rsid w:val="00856015"/>
    <w:rsid w:val="00856824"/>
    <w:rsid w:val="00856C52"/>
    <w:rsid w:val="008574B7"/>
    <w:rsid w:val="00857A67"/>
    <w:rsid w:val="00857F69"/>
    <w:rsid w:val="00860169"/>
    <w:rsid w:val="008603D0"/>
    <w:rsid w:val="00860E25"/>
    <w:rsid w:val="00860EB6"/>
    <w:rsid w:val="008611E0"/>
    <w:rsid w:val="008614D9"/>
    <w:rsid w:val="0086247F"/>
    <w:rsid w:val="00863916"/>
    <w:rsid w:val="00863BBD"/>
    <w:rsid w:val="00864558"/>
    <w:rsid w:val="00864C4B"/>
    <w:rsid w:val="0086513B"/>
    <w:rsid w:val="00865C0D"/>
    <w:rsid w:val="008667CF"/>
    <w:rsid w:val="00866FE9"/>
    <w:rsid w:val="008677BD"/>
    <w:rsid w:val="00867B03"/>
    <w:rsid w:val="00870CD9"/>
    <w:rsid w:val="00870FC6"/>
    <w:rsid w:val="00871F85"/>
    <w:rsid w:val="008725EA"/>
    <w:rsid w:val="0087267A"/>
    <w:rsid w:val="008746DC"/>
    <w:rsid w:val="008748A7"/>
    <w:rsid w:val="008755A2"/>
    <w:rsid w:val="008758C9"/>
    <w:rsid w:val="008762B4"/>
    <w:rsid w:val="00876515"/>
    <w:rsid w:val="00876CDB"/>
    <w:rsid w:val="00876F0A"/>
    <w:rsid w:val="00877BB1"/>
    <w:rsid w:val="00877E20"/>
    <w:rsid w:val="00877E92"/>
    <w:rsid w:val="00877E9E"/>
    <w:rsid w:val="00880473"/>
    <w:rsid w:val="0088064F"/>
    <w:rsid w:val="00880E68"/>
    <w:rsid w:val="00881452"/>
    <w:rsid w:val="008817F0"/>
    <w:rsid w:val="00882892"/>
    <w:rsid w:val="00882A8F"/>
    <w:rsid w:val="00882ACD"/>
    <w:rsid w:val="0088317E"/>
    <w:rsid w:val="00883584"/>
    <w:rsid w:val="00883AA9"/>
    <w:rsid w:val="00883EAB"/>
    <w:rsid w:val="0088474A"/>
    <w:rsid w:val="008847C9"/>
    <w:rsid w:val="00884BD0"/>
    <w:rsid w:val="00884ECC"/>
    <w:rsid w:val="00884FD8"/>
    <w:rsid w:val="0088525F"/>
    <w:rsid w:val="00885503"/>
    <w:rsid w:val="00885B32"/>
    <w:rsid w:val="00886A0D"/>
    <w:rsid w:val="00886A6D"/>
    <w:rsid w:val="00887217"/>
    <w:rsid w:val="0089082C"/>
    <w:rsid w:val="008908C5"/>
    <w:rsid w:val="008914F1"/>
    <w:rsid w:val="00891503"/>
    <w:rsid w:val="008925E5"/>
    <w:rsid w:val="008944CB"/>
    <w:rsid w:val="00894D2A"/>
    <w:rsid w:val="008957AA"/>
    <w:rsid w:val="0089597F"/>
    <w:rsid w:val="008961C1"/>
    <w:rsid w:val="008966F2"/>
    <w:rsid w:val="008976B5"/>
    <w:rsid w:val="00897C10"/>
    <w:rsid w:val="008A0312"/>
    <w:rsid w:val="008A0963"/>
    <w:rsid w:val="008A1658"/>
    <w:rsid w:val="008A1AA6"/>
    <w:rsid w:val="008A1EFE"/>
    <w:rsid w:val="008A1FB7"/>
    <w:rsid w:val="008A20D0"/>
    <w:rsid w:val="008A305A"/>
    <w:rsid w:val="008A30B5"/>
    <w:rsid w:val="008A3221"/>
    <w:rsid w:val="008A3477"/>
    <w:rsid w:val="008A4593"/>
    <w:rsid w:val="008A49D8"/>
    <w:rsid w:val="008A52BC"/>
    <w:rsid w:val="008A53D0"/>
    <w:rsid w:val="008A6646"/>
    <w:rsid w:val="008A730F"/>
    <w:rsid w:val="008A75FE"/>
    <w:rsid w:val="008A7751"/>
    <w:rsid w:val="008A77FA"/>
    <w:rsid w:val="008A799F"/>
    <w:rsid w:val="008A7B4B"/>
    <w:rsid w:val="008B0244"/>
    <w:rsid w:val="008B0B00"/>
    <w:rsid w:val="008B0BC0"/>
    <w:rsid w:val="008B0E13"/>
    <w:rsid w:val="008B0FA0"/>
    <w:rsid w:val="008B1043"/>
    <w:rsid w:val="008B1558"/>
    <w:rsid w:val="008B15E5"/>
    <w:rsid w:val="008B1676"/>
    <w:rsid w:val="008B17F8"/>
    <w:rsid w:val="008B18EB"/>
    <w:rsid w:val="008B1E66"/>
    <w:rsid w:val="008B2EF2"/>
    <w:rsid w:val="008B3008"/>
    <w:rsid w:val="008B3072"/>
    <w:rsid w:val="008B3103"/>
    <w:rsid w:val="008B387D"/>
    <w:rsid w:val="008B388A"/>
    <w:rsid w:val="008B4BE2"/>
    <w:rsid w:val="008B4CD3"/>
    <w:rsid w:val="008B54D1"/>
    <w:rsid w:val="008B54ED"/>
    <w:rsid w:val="008B5F26"/>
    <w:rsid w:val="008B60D0"/>
    <w:rsid w:val="008B680D"/>
    <w:rsid w:val="008B7A5B"/>
    <w:rsid w:val="008B7D7A"/>
    <w:rsid w:val="008B7DB6"/>
    <w:rsid w:val="008C0452"/>
    <w:rsid w:val="008C157E"/>
    <w:rsid w:val="008C258F"/>
    <w:rsid w:val="008C269D"/>
    <w:rsid w:val="008C3219"/>
    <w:rsid w:val="008C3B54"/>
    <w:rsid w:val="008C3C02"/>
    <w:rsid w:val="008C3C31"/>
    <w:rsid w:val="008C5225"/>
    <w:rsid w:val="008C543E"/>
    <w:rsid w:val="008C5455"/>
    <w:rsid w:val="008C54CF"/>
    <w:rsid w:val="008C559C"/>
    <w:rsid w:val="008C55F0"/>
    <w:rsid w:val="008C5A59"/>
    <w:rsid w:val="008C62ED"/>
    <w:rsid w:val="008C7448"/>
    <w:rsid w:val="008C7937"/>
    <w:rsid w:val="008D04DD"/>
    <w:rsid w:val="008D06F0"/>
    <w:rsid w:val="008D0AE6"/>
    <w:rsid w:val="008D12C6"/>
    <w:rsid w:val="008D13CC"/>
    <w:rsid w:val="008D16C5"/>
    <w:rsid w:val="008D1720"/>
    <w:rsid w:val="008D1BC6"/>
    <w:rsid w:val="008D1CA1"/>
    <w:rsid w:val="008D201D"/>
    <w:rsid w:val="008D2842"/>
    <w:rsid w:val="008D289E"/>
    <w:rsid w:val="008D298A"/>
    <w:rsid w:val="008D29BC"/>
    <w:rsid w:val="008D2E17"/>
    <w:rsid w:val="008D32FB"/>
    <w:rsid w:val="008D3AF7"/>
    <w:rsid w:val="008D4E63"/>
    <w:rsid w:val="008D4F6A"/>
    <w:rsid w:val="008D5824"/>
    <w:rsid w:val="008D6750"/>
    <w:rsid w:val="008D6DD1"/>
    <w:rsid w:val="008D71E0"/>
    <w:rsid w:val="008D777A"/>
    <w:rsid w:val="008E07C9"/>
    <w:rsid w:val="008E144E"/>
    <w:rsid w:val="008E24EA"/>
    <w:rsid w:val="008E265A"/>
    <w:rsid w:val="008E27CB"/>
    <w:rsid w:val="008E3189"/>
    <w:rsid w:val="008E3231"/>
    <w:rsid w:val="008E35FB"/>
    <w:rsid w:val="008E3D41"/>
    <w:rsid w:val="008E41B3"/>
    <w:rsid w:val="008E5225"/>
    <w:rsid w:val="008E553A"/>
    <w:rsid w:val="008E5A4F"/>
    <w:rsid w:val="008E5B14"/>
    <w:rsid w:val="008E71CE"/>
    <w:rsid w:val="008E72E3"/>
    <w:rsid w:val="008E747A"/>
    <w:rsid w:val="008E7DFF"/>
    <w:rsid w:val="008E7F1F"/>
    <w:rsid w:val="008F15C9"/>
    <w:rsid w:val="008F1691"/>
    <w:rsid w:val="008F1D8C"/>
    <w:rsid w:val="008F220D"/>
    <w:rsid w:val="008F26B7"/>
    <w:rsid w:val="008F275B"/>
    <w:rsid w:val="008F28AE"/>
    <w:rsid w:val="008F2DEB"/>
    <w:rsid w:val="008F4402"/>
    <w:rsid w:val="008F455A"/>
    <w:rsid w:val="008F4B0F"/>
    <w:rsid w:val="008F4FF2"/>
    <w:rsid w:val="008F539A"/>
    <w:rsid w:val="008F5927"/>
    <w:rsid w:val="008F6E40"/>
    <w:rsid w:val="008F7E2C"/>
    <w:rsid w:val="0090087F"/>
    <w:rsid w:val="00900CFC"/>
    <w:rsid w:val="0090136D"/>
    <w:rsid w:val="00901967"/>
    <w:rsid w:val="00901EA1"/>
    <w:rsid w:val="009029E6"/>
    <w:rsid w:val="00902E1D"/>
    <w:rsid w:val="00903163"/>
    <w:rsid w:val="00903438"/>
    <w:rsid w:val="009039C4"/>
    <w:rsid w:val="00903A90"/>
    <w:rsid w:val="00903CA1"/>
    <w:rsid w:val="009056DE"/>
    <w:rsid w:val="00905E33"/>
    <w:rsid w:val="00906365"/>
    <w:rsid w:val="00906E81"/>
    <w:rsid w:val="00907B29"/>
    <w:rsid w:val="00910F81"/>
    <w:rsid w:val="00911CCC"/>
    <w:rsid w:val="00911F2A"/>
    <w:rsid w:val="00912829"/>
    <w:rsid w:val="0091286E"/>
    <w:rsid w:val="00913091"/>
    <w:rsid w:val="009135CA"/>
    <w:rsid w:val="00913DAA"/>
    <w:rsid w:val="0091410B"/>
    <w:rsid w:val="00914C0D"/>
    <w:rsid w:val="00914F37"/>
    <w:rsid w:val="009151F5"/>
    <w:rsid w:val="00915BAC"/>
    <w:rsid w:val="00916219"/>
    <w:rsid w:val="009165D5"/>
    <w:rsid w:val="0091660B"/>
    <w:rsid w:val="00916D49"/>
    <w:rsid w:val="00916EAB"/>
    <w:rsid w:val="0091707B"/>
    <w:rsid w:val="0091787B"/>
    <w:rsid w:val="00917B03"/>
    <w:rsid w:val="00917DB0"/>
    <w:rsid w:val="00920C73"/>
    <w:rsid w:val="00921674"/>
    <w:rsid w:val="009216EC"/>
    <w:rsid w:val="00921854"/>
    <w:rsid w:val="00921C5C"/>
    <w:rsid w:val="0092240C"/>
    <w:rsid w:val="009231EB"/>
    <w:rsid w:val="00923FCE"/>
    <w:rsid w:val="00925188"/>
    <w:rsid w:val="00925304"/>
    <w:rsid w:val="00925726"/>
    <w:rsid w:val="00925974"/>
    <w:rsid w:val="00926220"/>
    <w:rsid w:val="009267B3"/>
    <w:rsid w:val="00927275"/>
    <w:rsid w:val="0093097B"/>
    <w:rsid w:val="00930AFA"/>
    <w:rsid w:val="00932587"/>
    <w:rsid w:val="00932A6E"/>
    <w:rsid w:val="00932BAA"/>
    <w:rsid w:val="00932BB2"/>
    <w:rsid w:val="00932E31"/>
    <w:rsid w:val="00933E7A"/>
    <w:rsid w:val="0093406B"/>
    <w:rsid w:val="0093455E"/>
    <w:rsid w:val="009348E0"/>
    <w:rsid w:val="0093518F"/>
    <w:rsid w:val="00935525"/>
    <w:rsid w:val="009359BB"/>
    <w:rsid w:val="00935A35"/>
    <w:rsid w:val="00936859"/>
    <w:rsid w:val="00936AF5"/>
    <w:rsid w:val="00936E87"/>
    <w:rsid w:val="00937115"/>
    <w:rsid w:val="0093743E"/>
    <w:rsid w:val="00937747"/>
    <w:rsid w:val="00937E2A"/>
    <w:rsid w:val="00940393"/>
    <w:rsid w:val="0094233E"/>
    <w:rsid w:val="00942732"/>
    <w:rsid w:val="009432AE"/>
    <w:rsid w:val="009442C5"/>
    <w:rsid w:val="00944AA6"/>
    <w:rsid w:val="009452E2"/>
    <w:rsid w:val="00945AD2"/>
    <w:rsid w:val="00945E53"/>
    <w:rsid w:val="009461B5"/>
    <w:rsid w:val="009461BD"/>
    <w:rsid w:val="00946592"/>
    <w:rsid w:val="00946967"/>
    <w:rsid w:val="00946B3B"/>
    <w:rsid w:val="00946DAD"/>
    <w:rsid w:val="0094765D"/>
    <w:rsid w:val="009500A1"/>
    <w:rsid w:val="009500D9"/>
    <w:rsid w:val="0095071D"/>
    <w:rsid w:val="009514B6"/>
    <w:rsid w:val="00951BAA"/>
    <w:rsid w:val="00951D0C"/>
    <w:rsid w:val="009523FD"/>
    <w:rsid w:val="00952497"/>
    <w:rsid w:val="009525F8"/>
    <w:rsid w:val="0095382D"/>
    <w:rsid w:val="009545A8"/>
    <w:rsid w:val="00954725"/>
    <w:rsid w:val="009559FD"/>
    <w:rsid w:val="00955F95"/>
    <w:rsid w:val="00956606"/>
    <w:rsid w:val="00956EA0"/>
    <w:rsid w:val="00957220"/>
    <w:rsid w:val="00957E5A"/>
    <w:rsid w:val="0096031E"/>
    <w:rsid w:val="0096059E"/>
    <w:rsid w:val="00960AE9"/>
    <w:rsid w:val="009624CA"/>
    <w:rsid w:val="00962599"/>
    <w:rsid w:val="0096294E"/>
    <w:rsid w:val="00964CDA"/>
    <w:rsid w:val="00964EDF"/>
    <w:rsid w:val="0096537C"/>
    <w:rsid w:val="009653A8"/>
    <w:rsid w:val="00965641"/>
    <w:rsid w:val="0096666D"/>
    <w:rsid w:val="00966BFD"/>
    <w:rsid w:val="009670FD"/>
    <w:rsid w:val="00967255"/>
    <w:rsid w:val="00967607"/>
    <w:rsid w:val="0096766D"/>
    <w:rsid w:val="00967683"/>
    <w:rsid w:val="00970C09"/>
    <w:rsid w:val="00970ED6"/>
    <w:rsid w:val="0097107E"/>
    <w:rsid w:val="009711CC"/>
    <w:rsid w:val="009718FD"/>
    <w:rsid w:val="00971D55"/>
    <w:rsid w:val="00972010"/>
    <w:rsid w:val="0097280C"/>
    <w:rsid w:val="0097288F"/>
    <w:rsid w:val="009737AE"/>
    <w:rsid w:val="00973AD9"/>
    <w:rsid w:val="00974507"/>
    <w:rsid w:val="0097523C"/>
    <w:rsid w:val="0097530D"/>
    <w:rsid w:val="00975D6E"/>
    <w:rsid w:val="00975DCF"/>
    <w:rsid w:val="0097613F"/>
    <w:rsid w:val="009769BB"/>
    <w:rsid w:val="009772D6"/>
    <w:rsid w:val="00980609"/>
    <w:rsid w:val="00980F16"/>
    <w:rsid w:val="00981BB8"/>
    <w:rsid w:val="0098220D"/>
    <w:rsid w:val="00982404"/>
    <w:rsid w:val="00982EA8"/>
    <w:rsid w:val="009842F1"/>
    <w:rsid w:val="0098552B"/>
    <w:rsid w:val="00985F61"/>
    <w:rsid w:val="00987354"/>
    <w:rsid w:val="009877CF"/>
    <w:rsid w:val="00987F62"/>
    <w:rsid w:val="009900E0"/>
    <w:rsid w:val="0099020E"/>
    <w:rsid w:val="0099026C"/>
    <w:rsid w:val="009918CA"/>
    <w:rsid w:val="00991DD4"/>
    <w:rsid w:val="00992106"/>
    <w:rsid w:val="00992DFF"/>
    <w:rsid w:val="0099303C"/>
    <w:rsid w:val="00993A3C"/>
    <w:rsid w:val="00994BFF"/>
    <w:rsid w:val="00995232"/>
    <w:rsid w:val="009957A9"/>
    <w:rsid w:val="009957BB"/>
    <w:rsid w:val="00995F48"/>
    <w:rsid w:val="00996B3E"/>
    <w:rsid w:val="00996E9B"/>
    <w:rsid w:val="00996F47"/>
    <w:rsid w:val="00997066"/>
    <w:rsid w:val="00997565"/>
    <w:rsid w:val="009A07F0"/>
    <w:rsid w:val="009A1493"/>
    <w:rsid w:val="009A1A98"/>
    <w:rsid w:val="009A1B87"/>
    <w:rsid w:val="009A26AE"/>
    <w:rsid w:val="009A29D0"/>
    <w:rsid w:val="009A2FD4"/>
    <w:rsid w:val="009A2FF8"/>
    <w:rsid w:val="009A37BC"/>
    <w:rsid w:val="009A393D"/>
    <w:rsid w:val="009A4058"/>
    <w:rsid w:val="009A4D33"/>
    <w:rsid w:val="009A507B"/>
    <w:rsid w:val="009A5083"/>
    <w:rsid w:val="009A50BF"/>
    <w:rsid w:val="009A54B1"/>
    <w:rsid w:val="009A75D0"/>
    <w:rsid w:val="009A7823"/>
    <w:rsid w:val="009B0860"/>
    <w:rsid w:val="009B0B4C"/>
    <w:rsid w:val="009B137D"/>
    <w:rsid w:val="009B1EBB"/>
    <w:rsid w:val="009B227C"/>
    <w:rsid w:val="009B2DAE"/>
    <w:rsid w:val="009B383C"/>
    <w:rsid w:val="009B3F18"/>
    <w:rsid w:val="009B46F1"/>
    <w:rsid w:val="009B4B77"/>
    <w:rsid w:val="009B4EC2"/>
    <w:rsid w:val="009B5480"/>
    <w:rsid w:val="009B5EE2"/>
    <w:rsid w:val="009B5FC6"/>
    <w:rsid w:val="009B613E"/>
    <w:rsid w:val="009B70B6"/>
    <w:rsid w:val="009C096D"/>
    <w:rsid w:val="009C11B0"/>
    <w:rsid w:val="009C127A"/>
    <w:rsid w:val="009C18AE"/>
    <w:rsid w:val="009C1E02"/>
    <w:rsid w:val="009C1FDB"/>
    <w:rsid w:val="009C2A38"/>
    <w:rsid w:val="009C3DBF"/>
    <w:rsid w:val="009C4734"/>
    <w:rsid w:val="009C4E6A"/>
    <w:rsid w:val="009C5302"/>
    <w:rsid w:val="009C5316"/>
    <w:rsid w:val="009C5E54"/>
    <w:rsid w:val="009C600A"/>
    <w:rsid w:val="009C62D7"/>
    <w:rsid w:val="009C6373"/>
    <w:rsid w:val="009C6968"/>
    <w:rsid w:val="009C74B8"/>
    <w:rsid w:val="009C7524"/>
    <w:rsid w:val="009C785B"/>
    <w:rsid w:val="009C7D06"/>
    <w:rsid w:val="009D0428"/>
    <w:rsid w:val="009D0CBD"/>
    <w:rsid w:val="009D1AB3"/>
    <w:rsid w:val="009D1B99"/>
    <w:rsid w:val="009D1F6D"/>
    <w:rsid w:val="009D3636"/>
    <w:rsid w:val="009D3658"/>
    <w:rsid w:val="009D398B"/>
    <w:rsid w:val="009D3C90"/>
    <w:rsid w:val="009D49D7"/>
    <w:rsid w:val="009D4BD5"/>
    <w:rsid w:val="009D4D19"/>
    <w:rsid w:val="009D60E4"/>
    <w:rsid w:val="009D6BA4"/>
    <w:rsid w:val="009D6FE4"/>
    <w:rsid w:val="009D76E6"/>
    <w:rsid w:val="009E0443"/>
    <w:rsid w:val="009E06A0"/>
    <w:rsid w:val="009E10FB"/>
    <w:rsid w:val="009E1433"/>
    <w:rsid w:val="009E1A08"/>
    <w:rsid w:val="009E1C6E"/>
    <w:rsid w:val="009E1F4D"/>
    <w:rsid w:val="009E2421"/>
    <w:rsid w:val="009E26BC"/>
    <w:rsid w:val="009E2973"/>
    <w:rsid w:val="009E3025"/>
    <w:rsid w:val="009E449A"/>
    <w:rsid w:val="009E48E0"/>
    <w:rsid w:val="009E5F1A"/>
    <w:rsid w:val="009E6273"/>
    <w:rsid w:val="009E68FE"/>
    <w:rsid w:val="009E6AF4"/>
    <w:rsid w:val="009E6B83"/>
    <w:rsid w:val="009E6C00"/>
    <w:rsid w:val="009E7AC0"/>
    <w:rsid w:val="009E7DA1"/>
    <w:rsid w:val="009F0410"/>
    <w:rsid w:val="009F0FD9"/>
    <w:rsid w:val="009F159C"/>
    <w:rsid w:val="009F1AF0"/>
    <w:rsid w:val="009F3DAE"/>
    <w:rsid w:val="009F4543"/>
    <w:rsid w:val="009F4868"/>
    <w:rsid w:val="009F4A89"/>
    <w:rsid w:val="009F4BCB"/>
    <w:rsid w:val="009F5552"/>
    <w:rsid w:val="009F58AD"/>
    <w:rsid w:val="009F593A"/>
    <w:rsid w:val="009F683C"/>
    <w:rsid w:val="009F71BA"/>
    <w:rsid w:val="009F77FB"/>
    <w:rsid w:val="009F7AC4"/>
    <w:rsid w:val="00A00C60"/>
    <w:rsid w:val="00A00D1E"/>
    <w:rsid w:val="00A0160A"/>
    <w:rsid w:val="00A01A3C"/>
    <w:rsid w:val="00A01FDE"/>
    <w:rsid w:val="00A025AF"/>
    <w:rsid w:val="00A028C0"/>
    <w:rsid w:val="00A02A44"/>
    <w:rsid w:val="00A033C8"/>
    <w:rsid w:val="00A04261"/>
    <w:rsid w:val="00A04263"/>
    <w:rsid w:val="00A04A5F"/>
    <w:rsid w:val="00A050D2"/>
    <w:rsid w:val="00A055F8"/>
    <w:rsid w:val="00A056C3"/>
    <w:rsid w:val="00A05730"/>
    <w:rsid w:val="00A0645E"/>
    <w:rsid w:val="00A102F0"/>
    <w:rsid w:val="00A10C2A"/>
    <w:rsid w:val="00A10FED"/>
    <w:rsid w:val="00A11021"/>
    <w:rsid w:val="00A1147A"/>
    <w:rsid w:val="00A11898"/>
    <w:rsid w:val="00A11DB0"/>
    <w:rsid w:val="00A122AC"/>
    <w:rsid w:val="00A12473"/>
    <w:rsid w:val="00A126BA"/>
    <w:rsid w:val="00A12C39"/>
    <w:rsid w:val="00A13EDA"/>
    <w:rsid w:val="00A141A2"/>
    <w:rsid w:val="00A14D15"/>
    <w:rsid w:val="00A14E50"/>
    <w:rsid w:val="00A150C8"/>
    <w:rsid w:val="00A1532B"/>
    <w:rsid w:val="00A15351"/>
    <w:rsid w:val="00A162B6"/>
    <w:rsid w:val="00A1680B"/>
    <w:rsid w:val="00A1696F"/>
    <w:rsid w:val="00A16B7D"/>
    <w:rsid w:val="00A2041B"/>
    <w:rsid w:val="00A20676"/>
    <w:rsid w:val="00A20DF7"/>
    <w:rsid w:val="00A2165B"/>
    <w:rsid w:val="00A22076"/>
    <w:rsid w:val="00A22CCE"/>
    <w:rsid w:val="00A22DF2"/>
    <w:rsid w:val="00A23733"/>
    <w:rsid w:val="00A23C20"/>
    <w:rsid w:val="00A244B5"/>
    <w:rsid w:val="00A2455D"/>
    <w:rsid w:val="00A250E9"/>
    <w:rsid w:val="00A253ED"/>
    <w:rsid w:val="00A25DAD"/>
    <w:rsid w:val="00A26034"/>
    <w:rsid w:val="00A26ACD"/>
    <w:rsid w:val="00A274B9"/>
    <w:rsid w:val="00A30A20"/>
    <w:rsid w:val="00A31B8B"/>
    <w:rsid w:val="00A32088"/>
    <w:rsid w:val="00A32192"/>
    <w:rsid w:val="00A329E6"/>
    <w:rsid w:val="00A33F73"/>
    <w:rsid w:val="00A346C0"/>
    <w:rsid w:val="00A34906"/>
    <w:rsid w:val="00A351FC"/>
    <w:rsid w:val="00A35215"/>
    <w:rsid w:val="00A35387"/>
    <w:rsid w:val="00A35403"/>
    <w:rsid w:val="00A35C70"/>
    <w:rsid w:val="00A35E20"/>
    <w:rsid w:val="00A37B14"/>
    <w:rsid w:val="00A4038C"/>
    <w:rsid w:val="00A407E2"/>
    <w:rsid w:val="00A40A94"/>
    <w:rsid w:val="00A41B94"/>
    <w:rsid w:val="00A420DB"/>
    <w:rsid w:val="00A42EBB"/>
    <w:rsid w:val="00A4324D"/>
    <w:rsid w:val="00A4386C"/>
    <w:rsid w:val="00A438E4"/>
    <w:rsid w:val="00A44164"/>
    <w:rsid w:val="00A44800"/>
    <w:rsid w:val="00A45025"/>
    <w:rsid w:val="00A4577B"/>
    <w:rsid w:val="00A46223"/>
    <w:rsid w:val="00A468E4"/>
    <w:rsid w:val="00A473FF"/>
    <w:rsid w:val="00A4776E"/>
    <w:rsid w:val="00A47CF6"/>
    <w:rsid w:val="00A50C3F"/>
    <w:rsid w:val="00A510BE"/>
    <w:rsid w:val="00A5214A"/>
    <w:rsid w:val="00A52783"/>
    <w:rsid w:val="00A53499"/>
    <w:rsid w:val="00A53D14"/>
    <w:rsid w:val="00A54143"/>
    <w:rsid w:val="00A544C1"/>
    <w:rsid w:val="00A54D13"/>
    <w:rsid w:val="00A55239"/>
    <w:rsid w:val="00A55538"/>
    <w:rsid w:val="00A55D9E"/>
    <w:rsid w:val="00A55FBB"/>
    <w:rsid w:val="00A56C0C"/>
    <w:rsid w:val="00A57170"/>
    <w:rsid w:val="00A60034"/>
    <w:rsid w:val="00A601FD"/>
    <w:rsid w:val="00A60F28"/>
    <w:rsid w:val="00A60FB1"/>
    <w:rsid w:val="00A613CE"/>
    <w:rsid w:val="00A61CFC"/>
    <w:rsid w:val="00A6215B"/>
    <w:rsid w:val="00A621B2"/>
    <w:rsid w:val="00A62533"/>
    <w:rsid w:val="00A63A6E"/>
    <w:rsid w:val="00A63AB5"/>
    <w:rsid w:val="00A64493"/>
    <w:rsid w:val="00A65A89"/>
    <w:rsid w:val="00A66F5E"/>
    <w:rsid w:val="00A71992"/>
    <w:rsid w:val="00A72220"/>
    <w:rsid w:val="00A7243C"/>
    <w:rsid w:val="00A7268C"/>
    <w:rsid w:val="00A73500"/>
    <w:rsid w:val="00A73B1A"/>
    <w:rsid w:val="00A74D01"/>
    <w:rsid w:val="00A755D7"/>
    <w:rsid w:val="00A76125"/>
    <w:rsid w:val="00A766E3"/>
    <w:rsid w:val="00A774FB"/>
    <w:rsid w:val="00A77779"/>
    <w:rsid w:val="00A77781"/>
    <w:rsid w:val="00A806E3"/>
    <w:rsid w:val="00A80BD0"/>
    <w:rsid w:val="00A80D95"/>
    <w:rsid w:val="00A80F39"/>
    <w:rsid w:val="00A81463"/>
    <w:rsid w:val="00A815A7"/>
    <w:rsid w:val="00A81CBA"/>
    <w:rsid w:val="00A82F6E"/>
    <w:rsid w:val="00A83077"/>
    <w:rsid w:val="00A8310F"/>
    <w:rsid w:val="00A839F9"/>
    <w:rsid w:val="00A83A69"/>
    <w:rsid w:val="00A841AE"/>
    <w:rsid w:val="00A84247"/>
    <w:rsid w:val="00A84524"/>
    <w:rsid w:val="00A84B16"/>
    <w:rsid w:val="00A85B04"/>
    <w:rsid w:val="00A8630A"/>
    <w:rsid w:val="00A8681B"/>
    <w:rsid w:val="00A8687D"/>
    <w:rsid w:val="00A86A42"/>
    <w:rsid w:val="00A86E22"/>
    <w:rsid w:val="00A87169"/>
    <w:rsid w:val="00A8769A"/>
    <w:rsid w:val="00A87CBB"/>
    <w:rsid w:val="00A87EC0"/>
    <w:rsid w:val="00A9032C"/>
    <w:rsid w:val="00A90546"/>
    <w:rsid w:val="00A93238"/>
    <w:rsid w:val="00A932DB"/>
    <w:rsid w:val="00A9362D"/>
    <w:rsid w:val="00A93A9B"/>
    <w:rsid w:val="00A93B09"/>
    <w:rsid w:val="00A94763"/>
    <w:rsid w:val="00A957BE"/>
    <w:rsid w:val="00A95A20"/>
    <w:rsid w:val="00A96866"/>
    <w:rsid w:val="00A97CF4"/>
    <w:rsid w:val="00A97F96"/>
    <w:rsid w:val="00AA0D94"/>
    <w:rsid w:val="00AA1012"/>
    <w:rsid w:val="00AA10AA"/>
    <w:rsid w:val="00AA110F"/>
    <w:rsid w:val="00AA12E4"/>
    <w:rsid w:val="00AA170A"/>
    <w:rsid w:val="00AA1A8F"/>
    <w:rsid w:val="00AA2EEA"/>
    <w:rsid w:val="00AA2EF8"/>
    <w:rsid w:val="00AA2F73"/>
    <w:rsid w:val="00AA32F4"/>
    <w:rsid w:val="00AA3957"/>
    <w:rsid w:val="00AA3981"/>
    <w:rsid w:val="00AA4262"/>
    <w:rsid w:val="00AA4A24"/>
    <w:rsid w:val="00AA4CAD"/>
    <w:rsid w:val="00AA5367"/>
    <w:rsid w:val="00AA5B16"/>
    <w:rsid w:val="00AA6EC9"/>
    <w:rsid w:val="00AA79A5"/>
    <w:rsid w:val="00AA7B4B"/>
    <w:rsid w:val="00AA7F60"/>
    <w:rsid w:val="00AB0298"/>
    <w:rsid w:val="00AB0D47"/>
    <w:rsid w:val="00AB165D"/>
    <w:rsid w:val="00AB16A6"/>
    <w:rsid w:val="00AB1B5E"/>
    <w:rsid w:val="00AB24FC"/>
    <w:rsid w:val="00AB2697"/>
    <w:rsid w:val="00AB33E0"/>
    <w:rsid w:val="00AB3761"/>
    <w:rsid w:val="00AB378C"/>
    <w:rsid w:val="00AB3EC2"/>
    <w:rsid w:val="00AB44C4"/>
    <w:rsid w:val="00AB4B83"/>
    <w:rsid w:val="00AB5BBE"/>
    <w:rsid w:val="00AB5E1E"/>
    <w:rsid w:val="00AB6891"/>
    <w:rsid w:val="00AB6B89"/>
    <w:rsid w:val="00AB6BA7"/>
    <w:rsid w:val="00AB6D23"/>
    <w:rsid w:val="00AB6EB3"/>
    <w:rsid w:val="00AB7203"/>
    <w:rsid w:val="00AB7941"/>
    <w:rsid w:val="00AB7A07"/>
    <w:rsid w:val="00AB7F62"/>
    <w:rsid w:val="00AC027D"/>
    <w:rsid w:val="00AC02B3"/>
    <w:rsid w:val="00AC03AF"/>
    <w:rsid w:val="00AC03B2"/>
    <w:rsid w:val="00AC060E"/>
    <w:rsid w:val="00AC061B"/>
    <w:rsid w:val="00AC11D5"/>
    <w:rsid w:val="00AC2250"/>
    <w:rsid w:val="00AC24C7"/>
    <w:rsid w:val="00AC2846"/>
    <w:rsid w:val="00AC286D"/>
    <w:rsid w:val="00AC2C2F"/>
    <w:rsid w:val="00AC3124"/>
    <w:rsid w:val="00AC3180"/>
    <w:rsid w:val="00AC406A"/>
    <w:rsid w:val="00AC44FE"/>
    <w:rsid w:val="00AC475B"/>
    <w:rsid w:val="00AC4906"/>
    <w:rsid w:val="00AC5812"/>
    <w:rsid w:val="00AC5A52"/>
    <w:rsid w:val="00AC5CDF"/>
    <w:rsid w:val="00AC5D70"/>
    <w:rsid w:val="00AC5E17"/>
    <w:rsid w:val="00AC67F7"/>
    <w:rsid w:val="00AC688A"/>
    <w:rsid w:val="00AC69D3"/>
    <w:rsid w:val="00AC6BEB"/>
    <w:rsid w:val="00AC6F42"/>
    <w:rsid w:val="00AC7E47"/>
    <w:rsid w:val="00AC7F48"/>
    <w:rsid w:val="00AD0646"/>
    <w:rsid w:val="00AD07A3"/>
    <w:rsid w:val="00AD08A9"/>
    <w:rsid w:val="00AD101C"/>
    <w:rsid w:val="00AD14AA"/>
    <w:rsid w:val="00AD14F4"/>
    <w:rsid w:val="00AD16CC"/>
    <w:rsid w:val="00AD2035"/>
    <w:rsid w:val="00AD2117"/>
    <w:rsid w:val="00AD23C0"/>
    <w:rsid w:val="00AD23F6"/>
    <w:rsid w:val="00AD2561"/>
    <w:rsid w:val="00AD2A13"/>
    <w:rsid w:val="00AD3049"/>
    <w:rsid w:val="00AD37D9"/>
    <w:rsid w:val="00AD389E"/>
    <w:rsid w:val="00AD3EDC"/>
    <w:rsid w:val="00AD44BF"/>
    <w:rsid w:val="00AD5203"/>
    <w:rsid w:val="00AD55CB"/>
    <w:rsid w:val="00AD5A31"/>
    <w:rsid w:val="00AD60B6"/>
    <w:rsid w:val="00AD636F"/>
    <w:rsid w:val="00AD6AAA"/>
    <w:rsid w:val="00AD7313"/>
    <w:rsid w:val="00AD7743"/>
    <w:rsid w:val="00AD77B4"/>
    <w:rsid w:val="00AD7C8B"/>
    <w:rsid w:val="00AE0622"/>
    <w:rsid w:val="00AE096E"/>
    <w:rsid w:val="00AE0EF0"/>
    <w:rsid w:val="00AE0F31"/>
    <w:rsid w:val="00AE112A"/>
    <w:rsid w:val="00AE1291"/>
    <w:rsid w:val="00AE2381"/>
    <w:rsid w:val="00AE24F2"/>
    <w:rsid w:val="00AE36DC"/>
    <w:rsid w:val="00AE509A"/>
    <w:rsid w:val="00AE6288"/>
    <w:rsid w:val="00AE686A"/>
    <w:rsid w:val="00AE7066"/>
    <w:rsid w:val="00AE7F11"/>
    <w:rsid w:val="00AF0157"/>
    <w:rsid w:val="00AF0354"/>
    <w:rsid w:val="00AF12B2"/>
    <w:rsid w:val="00AF1C1F"/>
    <w:rsid w:val="00AF229F"/>
    <w:rsid w:val="00AF413D"/>
    <w:rsid w:val="00AF4897"/>
    <w:rsid w:val="00AF4B51"/>
    <w:rsid w:val="00AF4BD1"/>
    <w:rsid w:val="00AF5527"/>
    <w:rsid w:val="00AF5E99"/>
    <w:rsid w:val="00AF6319"/>
    <w:rsid w:val="00AF662C"/>
    <w:rsid w:val="00AF6FCB"/>
    <w:rsid w:val="00AF7134"/>
    <w:rsid w:val="00AF7774"/>
    <w:rsid w:val="00B01D72"/>
    <w:rsid w:val="00B0244D"/>
    <w:rsid w:val="00B025B5"/>
    <w:rsid w:val="00B026DC"/>
    <w:rsid w:val="00B026F4"/>
    <w:rsid w:val="00B0367C"/>
    <w:rsid w:val="00B03714"/>
    <w:rsid w:val="00B03803"/>
    <w:rsid w:val="00B049AB"/>
    <w:rsid w:val="00B0504B"/>
    <w:rsid w:val="00B05424"/>
    <w:rsid w:val="00B05F54"/>
    <w:rsid w:val="00B06744"/>
    <w:rsid w:val="00B0724F"/>
    <w:rsid w:val="00B07483"/>
    <w:rsid w:val="00B10737"/>
    <w:rsid w:val="00B10B4D"/>
    <w:rsid w:val="00B11129"/>
    <w:rsid w:val="00B13572"/>
    <w:rsid w:val="00B139D5"/>
    <w:rsid w:val="00B13A2C"/>
    <w:rsid w:val="00B13EE9"/>
    <w:rsid w:val="00B14DB9"/>
    <w:rsid w:val="00B15357"/>
    <w:rsid w:val="00B1608E"/>
    <w:rsid w:val="00B1625C"/>
    <w:rsid w:val="00B16959"/>
    <w:rsid w:val="00B170BD"/>
    <w:rsid w:val="00B17171"/>
    <w:rsid w:val="00B20455"/>
    <w:rsid w:val="00B216DF"/>
    <w:rsid w:val="00B233C6"/>
    <w:rsid w:val="00B237CB"/>
    <w:rsid w:val="00B23880"/>
    <w:rsid w:val="00B23881"/>
    <w:rsid w:val="00B23949"/>
    <w:rsid w:val="00B2398D"/>
    <w:rsid w:val="00B23E3F"/>
    <w:rsid w:val="00B24BD6"/>
    <w:rsid w:val="00B24CED"/>
    <w:rsid w:val="00B2501E"/>
    <w:rsid w:val="00B2517C"/>
    <w:rsid w:val="00B25550"/>
    <w:rsid w:val="00B2662B"/>
    <w:rsid w:val="00B26BA4"/>
    <w:rsid w:val="00B27265"/>
    <w:rsid w:val="00B27737"/>
    <w:rsid w:val="00B27BE2"/>
    <w:rsid w:val="00B27D08"/>
    <w:rsid w:val="00B27EB9"/>
    <w:rsid w:val="00B301C1"/>
    <w:rsid w:val="00B305D2"/>
    <w:rsid w:val="00B311FA"/>
    <w:rsid w:val="00B31A83"/>
    <w:rsid w:val="00B3220C"/>
    <w:rsid w:val="00B322EB"/>
    <w:rsid w:val="00B323FE"/>
    <w:rsid w:val="00B32606"/>
    <w:rsid w:val="00B32E39"/>
    <w:rsid w:val="00B334BF"/>
    <w:rsid w:val="00B3358C"/>
    <w:rsid w:val="00B33605"/>
    <w:rsid w:val="00B339DC"/>
    <w:rsid w:val="00B34305"/>
    <w:rsid w:val="00B34C83"/>
    <w:rsid w:val="00B34D9B"/>
    <w:rsid w:val="00B34F27"/>
    <w:rsid w:val="00B35B61"/>
    <w:rsid w:val="00B35D7D"/>
    <w:rsid w:val="00B35EE5"/>
    <w:rsid w:val="00B3669A"/>
    <w:rsid w:val="00B40310"/>
    <w:rsid w:val="00B40DEB"/>
    <w:rsid w:val="00B416A0"/>
    <w:rsid w:val="00B41EA7"/>
    <w:rsid w:val="00B4263D"/>
    <w:rsid w:val="00B426CF"/>
    <w:rsid w:val="00B430E7"/>
    <w:rsid w:val="00B435E4"/>
    <w:rsid w:val="00B43BD3"/>
    <w:rsid w:val="00B4425F"/>
    <w:rsid w:val="00B44A05"/>
    <w:rsid w:val="00B44C28"/>
    <w:rsid w:val="00B44E04"/>
    <w:rsid w:val="00B45105"/>
    <w:rsid w:val="00B454B8"/>
    <w:rsid w:val="00B45675"/>
    <w:rsid w:val="00B45850"/>
    <w:rsid w:val="00B46254"/>
    <w:rsid w:val="00B46651"/>
    <w:rsid w:val="00B47384"/>
    <w:rsid w:val="00B4756E"/>
    <w:rsid w:val="00B476E6"/>
    <w:rsid w:val="00B47974"/>
    <w:rsid w:val="00B50504"/>
    <w:rsid w:val="00B50971"/>
    <w:rsid w:val="00B50D9E"/>
    <w:rsid w:val="00B5204C"/>
    <w:rsid w:val="00B5288E"/>
    <w:rsid w:val="00B52AE0"/>
    <w:rsid w:val="00B52CC4"/>
    <w:rsid w:val="00B52F4E"/>
    <w:rsid w:val="00B53369"/>
    <w:rsid w:val="00B53AD8"/>
    <w:rsid w:val="00B541CB"/>
    <w:rsid w:val="00B54441"/>
    <w:rsid w:val="00B544AA"/>
    <w:rsid w:val="00B54A76"/>
    <w:rsid w:val="00B552D7"/>
    <w:rsid w:val="00B55C91"/>
    <w:rsid w:val="00B56889"/>
    <w:rsid w:val="00B57136"/>
    <w:rsid w:val="00B57594"/>
    <w:rsid w:val="00B57921"/>
    <w:rsid w:val="00B60AE4"/>
    <w:rsid w:val="00B60C7A"/>
    <w:rsid w:val="00B60DD2"/>
    <w:rsid w:val="00B61664"/>
    <w:rsid w:val="00B61780"/>
    <w:rsid w:val="00B6296A"/>
    <w:rsid w:val="00B629DF"/>
    <w:rsid w:val="00B637DB"/>
    <w:rsid w:val="00B63AFC"/>
    <w:rsid w:val="00B64262"/>
    <w:rsid w:val="00B6485C"/>
    <w:rsid w:val="00B648B5"/>
    <w:rsid w:val="00B656DA"/>
    <w:rsid w:val="00B65778"/>
    <w:rsid w:val="00B65E05"/>
    <w:rsid w:val="00B66655"/>
    <w:rsid w:val="00B66CC5"/>
    <w:rsid w:val="00B66CCA"/>
    <w:rsid w:val="00B66D83"/>
    <w:rsid w:val="00B67DC4"/>
    <w:rsid w:val="00B70668"/>
    <w:rsid w:val="00B706EB"/>
    <w:rsid w:val="00B70A56"/>
    <w:rsid w:val="00B711EE"/>
    <w:rsid w:val="00B72F34"/>
    <w:rsid w:val="00B73FFF"/>
    <w:rsid w:val="00B75F06"/>
    <w:rsid w:val="00B760F1"/>
    <w:rsid w:val="00B76DB0"/>
    <w:rsid w:val="00B76F8A"/>
    <w:rsid w:val="00B7735D"/>
    <w:rsid w:val="00B775FB"/>
    <w:rsid w:val="00B77F64"/>
    <w:rsid w:val="00B80455"/>
    <w:rsid w:val="00B80807"/>
    <w:rsid w:val="00B80CC2"/>
    <w:rsid w:val="00B8109A"/>
    <w:rsid w:val="00B81242"/>
    <w:rsid w:val="00B81D18"/>
    <w:rsid w:val="00B81DC1"/>
    <w:rsid w:val="00B820B7"/>
    <w:rsid w:val="00B82252"/>
    <w:rsid w:val="00B82363"/>
    <w:rsid w:val="00B8246D"/>
    <w:rsid w:val="00B826F8"/>
    <w:rsid w:val="00B840A9"/>
    <w:rsid w:val="00B8413C"/>
    <w:rsid w:val="00B84382"/>
    <w:rsid w:val="00B85080"/>
    <w:rsid w:val="00B85357"/>
    <w:rsid w:val="00B85402"/>
    <w:rsid w:val="00B8547F"/>
    <w:rsid w:val="00B85656"/>
    <w:rsid w:val="00B85AB7"/>
    <w:rsid w:val="00B861E2"/>
    <w:rsid w:val="00B87468"/>
    <w:rsid w:val="00B87663"/>
    <w:rsid w:val="00B87763"/>
    <w:rsid w:val="00B87A1C"/>
    <w:rsid w:val="00B90353"/>
    <w:rsid w:val="00B90BA3"/>
    <w:rsid w:val="00B91007"/>
    <w:rsid w:val="00B911F3"/>
    <w:rsid w:val="00B923BC"/>
    <w:rsid w:val="00B928D8"/>
    <w:rsid w:val="00B92E45"/>
    <w:rsid w:val="00B92F60"/>
    <w:rsid w:val="00B9328C"/>
    <w:rsid w:val="00B9378D"/>
    <w:rsid w:val="00B93F62"/>
    <w:rsid w:val="00B940BD"/>
    <w:rsid w:val="00B94318"/>
    <w:rsid w:val="00B94D7B"/>
    <w:rsid w:val="00B94DAB"/>
    <w:rsid w:val="00B957FC"/>
    <w:rsid w:val="00B95857"/>
    <w:rsid w:val="00B96753"/>
    <w:rsid w:val="00B96A68"/>
    <w:rsid w:val="00B96D34"/>
    <w:rsid w:val="00B97020"/>
    <w:rsid w:val="00B9779C"/>
    <w:rsid w:val="00B97F84"/>
    <w:rsid w:val="00BA012F"/>
    <w:rsid w:val="00BA0472"/>
    <w:rsid w:val="00BA1035"/>
    <w:rsid w:val="00BA12DB"/>
    <w:rsid w:val="00BA13C9"/>
    <w:rsid w:val="00BA17BC"/>
    <w:rsid w:val="00BA2132"/>
    <w:rsid w:val="00BA254A"/>
    <w:rsid w:val="00BA2A62"/>
    <w:rsid w:val="00BA2A8F"/>
    <w:rsid w:val="00BA4090"/>
    <w:rsid w:val="00BA40FD"/>
    <w:rsid w:val="00BA4368"/>
    <w:rsid w:val="00BA4921"/>
    <w:rsid w:val="00BA4EB5"/>
    <w:rsid w:val="00BA5003"/>
    <w:rsid w:val="00BA5235"/>
    <w:rsid w:val="00BA5A7F"/>
    <w:rsid w:val="00BA691E"/>
    <w:rsid w:val="00BA717E"/>
    <w:rsid w:val="00BA722F"/>
    <w:rsid w:val="00BA7604"/>
    <w:rsid w:val="00BA7769"/>
    <w:rsid w:val="00BA7F91"/>
    <w:rsid w:val="00BB0268"/>
    <w:rsid w:val="00BB0687"/>
    <w:rsid w:val="00BB0BE0"/>
    <w:rsid w:val="00BB118C"/>
    <w:rsid w:val="00BB139D"/>
    <w:rsid w:val="00BB1E01"/>
    <w:rsid w:val="00BB2007"/>
    <w:rsid w:val="00BB21D2"/>
    <w:rsid w:val="00BB380E"/>
    <w:rsid w:val="00BB39AB"/>
    <w:rsid w:val="00BB4425"/>
    <w:rsid w:val="00BB4F1E"/>
    <w:rsid w:val="00BB5870"/>
    <w:rsid w:val="00BB5AA2"/>
    <w:rsid w:val="00BB5B87"/>
    <w:rsid w:val="00BB6D7C"/>
    <w:rsid w:val="00BB7053"/>
    <w:rsid w:val="00BB773C"/>
    <w:rsid w:val="00BC058A"/>
    <w:rsid w:val="00BC0611"/>
    <w:rsid w:val="00BC0FF7"/>
    <w:rsid w:val="00BC15AA"/>
    <w:rsid w:val="00BC2244"/>
    <w:rsid w:val="00BC2686"/>
    <w:rsid w:val="00BC27B1"/>
    <w:rsid w:val="00BC28B4"/>
    <w:rsid w:val="00BC2F48"/>
    <w:rsid w:val="00BC3110"/>
    <w:rsid w:val="00BC4242"/>
    <w:rsid w:val="00BC4586"/>
    <w:rsid w:val="00BC4D95"/>
    <w:rsid w:val="00BC5262"/>
    <w:rsid w:val="00BC53EF"/>
    <w:rsid w:val="00BC5F93"/>
    <w:rsid w:val="00BC6A18"/>
    <w:rsid w:val="00BC6B8D"/>
    <w:rsid w:val="00BC76E2"/>
    <w:rsid w:val="00BC7A5F"/>
    <w:rsid w:val="00BC7AEB"/>
    <w:rsid w:val="00BD004A"/>
    <w:rsid w:val="00BD06E9"/>
    <w:rsid w:val="00BD15EB"/>
    <w:rsid w:val="00BD24B1"/>
    <w:rsid w:val="00BD2B1B"/>
    <w:rsid w:val="00BD2D9A"/>
    <w:rsid w:val="00BD3000"/>
    <w:rsid w:val="00BD47BB"/>
    <w:rsid w:val="00BD4DBD"/>
    <w:rsid w:val="00BD5785"/>
    <w:rsid w:val="00BD5D5F"/>
    <w:rsid w:val="00BD6C5F"/>
    <w:rsid w:val="00BD6CFF"/>
    <w:rsid w:val="00BD6E06"/>
    <w:rsid w:val="00BD70AC"/>
    <w:rsid w:val="00BD75B4"/>
    <w:rsid w:val="00BD764B"/>
    <w:rsid w:val="00BD7C64"/>
    <w:rsid w:val="00BE0543"/>
    <w:rsid w:val="00BE0B77"/>
    <w:rsid w:val="00BE0DD5"/>
    <w:rsid w:val="00BE0EA3"/>
    <w:rsid w:val="00BE11DF"/>
    <w:rsid w:val="00BE1990"/>
    <w:rsid w:val="00BE21F0"/>
    <w:rsid w:val="00BE2535"/>
    <w:rsid w:val="00BE26C4"/>
    <w:rsid w:val="00BE2839"/>
    <w:rsid w:val="00BE2DE3"/>
    <w:rsid w:val="00BE2F9D"/>
    <w:rsid w:val="00BE3822"/>
    <w:rsid w:val="00BE3C16"/>
    <w:rsid w:val="00BE411A"/>
    <w:rsid w:val="00BE445A"/>
    <w:rsid w:val="00BE4575"/>
    <w:rsid w:val="00BE4C66"/>
    <w:rsid w:val="00BE5994"/>
    <w:rsid w:val="00BE745C"/>
    <w:rsid w:val="00BF03E9"/>
    <w:rsid w:val="00BF1D5A"/>
    <w:rsid w:val="00BF2DC7"/>
    <w:rsid w:val="00BF30F5"/>
    <w:rsid w:val="00BF330A"/>
    <w:rsid w:val="00BF5321"/>
    <w:rsid w:val="00BF5339"/>
    <w:rsid w:val="00BF5BA7"/>
    <w:rsid w:val="00BF5C0F"/>
    <w:rsid w:val="00BF5C2C"/>
    <w:rsid w:val="00BF66FC"/>
    <w:rsid w:val="00BF6896"/>
    <w:rsid w:val="00BF6A7D"/>
    <w:rsid w:val="00BF6AB0"/>
    <w:rsid w:val="00BF7E13"/>
    <w:rsid w:val="00C004F5"/>
    <w:rsid w:val="00C005F8"/>
    <w:rsid w:val="00C0066C"/>
    <w:rsid w:val="00C02701"/>
    <w:rsid w:val="00C0359E"/>
    <w:rsid w:val="00C037A8"/>
    <w:rsid w:val="00C03C9C"/>
    <w:rsid w:val="00C03D45"/>
    <w:rsid w:val="00C03FFA"/>
    <w:rsid w:val="00C045B2"/>
    <w:rsid w:val="00C048B8"/>
    <w:rsid w:val="00C0543E"/>
    <w:rsid w:val="00C05467"/>
    <w:rsid w:val="00C05C24"/>
    <w:rsid w:val="00C05E8E"/>
    <w:rsid w:val="00C064B7"/>
    <w:rsid w:val="00C069AC"/>
    <w:rsid w:val="00C06EBB"/>
    <w:rsid w:val="00C071D9"/>
    <w:rsid w:val="00C07313"/>
    <w:rsid w:val="00C07CCA"/>
    <w:rsid w:val="00C104D5"/>
    <w:rsid w:val="00C106CC"/>
    <w:rsid w:val="00C10CAB"/>
    <w:rsid w:val="00C113ED"/>
    <w:rsid w:val="00C1178A"/>
    <w:rsid w:val="00C11977"/>
    <w:rsid w:val="00C12AAA"/>
    <w:rsid w:val="00C12ACA"/>
    <w:rsid w:val="00C135FA"/>
    <w:rsid w:val="00C136F6"/>
    <w:rsid w:val="00C1394C"/>
    <w:rsid w:val="00C13E04"/>
    <w:rsid w:val="00C150EE"/>
    <w:rsid w:val="00C16317"/>
    <w:rsid w:val="00C16825"/>
    <w:rsid w:val="00C16846"/>
    <w:rsid w:val="00C17757"/>
    <w:rsid w:val="00C178DE"/>
    <w:rsid w:val="00C17FA2"/>
    <w:rsid w:val="00C20DCF"/>
    <w:rsid w:val="00C21171"/>
    <w:rsid w:val="00C213F3"/>
    <w:rsid w:val="00C2199C"/>
    <w:rsid w:val="00C21AF9"/>
    <w:rsid w:val="00C21F04"/>
    <w:rsid w:val="00C21F4E"/>
    <w:rsid w:val="00C220E6"/>
    <w:rsid w:val="00C22FA9"/>
    <w:rsid w:val="00C23412"/>
    <w:rsid w:val="00C23933"/>
    <w:rsid w:val="00C23C1D"/>
    <w:rsid w:val="00C246C3"/>
    <w:rsid w:val="00C24C13"/>
    <w:rsid w:val="00C24DAD"/>
    <w:rsid w:val="00C2508C"/>
    <w:rsid w:val="00C25917"/>
    <w:rsid w:val="00C25C9F"/>
    <w:rsid w:val="00C25D37"/>
    <w:rsid w:val="00C2615A"/>
    <w:rsid w:val="00C26AFC"/>
    <w:rsid w:val="00C26D00"/>
    <w:rsid w:val="00C26E17"/>
    <w:rsid w:val="00C26F10"/>
    <w:rsid w:val="00C27532"/>
    <w:rsid w:val="00C2755C"/>
    <w:rsid w:val="00C27B11"/>
    <w:rsid w:val="00C301C9"/>
    <w:rsid w:val="00C30510"/>
    <w:rsid w:val="00C30BF8"/>
    <w:rsid w:val="00C32393"/>
    <w:rsid w:val="00C325AA"/>
    <w:rsid w:val="00C32EEA"/>
    <w:rsid w:val="00C3302A"/>
    <w:rsid w:val="00C33393"/>
    <w:rsid w:val="00C338D4"/>
    <w:rsid w:val="00C3489C"/>
    <w:rsid w:val="00C34F98"/>
    <w:rsid w:val="00C35063"/>
    <w:rsid w:val="00C35381"/>
    <w:rsid w:val="00C35C27"/>
    <w:rsid w:val="00C3644E"/>
    <w:rsid w:val="00C3669F"/>
    <w:rsid w:val="00C367B3"/>
    <w:rsid w:val="00C3695C"/>
    <w:rsid w:val="00C36A02"/>
    <w:rsid w:val="00C40014"/>
    <w:rsid w:val="00C404E2"/>
    <w:rsid w:val="00C4057D"/>
    <w:rsid w:val="00C40748"/>
    <w:rsid w:val="00C41204"/>
    <w:rsid w:val="00C414BF"/>
    <w:rsid w:val="00C420BC"/>
    <w:rsid w:val="00C42144"/>
    <w:rsid w:val="00C426C9"/>
    <w:rsid w:val="00C429CB"/>
    <w:rsid w:val="00C42AE3"/>
    <w:rsid w:val="00C42E1E"/>
    <w:rsid w:val="00C43A9D"/>
    <w:rsid w:val="00C43B24"/>
    <w:rsid w:val="00C440A4"/>
    <w:rsid w:val="00C44508"/>
    <w:rsid w:val="00C44D27"/>
    <w:rsid w:val="00C44E5F"/>
    <w:rsid w:val="00C45155"/>
    <w:rsid w:val="00C4573E"/>
    <w:rsid w:val="00C458D0"/>
    <w:rsid w:val="00C45A9A"/>
    <w:rsid w:val="00C45E22"/>
    <w:rsid w:val="00C46886"/>
    <w:rsid w:val="00C46A81"/>
    <w:rsid w:val="00C46CA8"/>
    <w:rsid w:val="00C47755"/>
    <w:rsid w:val="00C47C37"/>
    <w:rsid w:val="00C5062B"/>
    <w:rsid w:val="00C50ADC"/>
    <w:rsid w:val="00C5123A"/>
    <w:rsid w:val="00C516F2"/>
    <w:rsid w:val="00C51D26"/>
    <w:rsid w:val="00C51EF9"/>
    <w:rsid w:val="00C52FB9"/>
    <w:rsid w:val="00C53ABD"/>
    <w:rsid w:val="00C54611"/>
    <w:rsid w:val="00C54B3B"/>
    <w:rsid w:val="00C551E8"/>
    <w:rsid w:val="00C55C81"/>
    <w:rsid w:val="00C560B9"/>
    <w:rsid w:val="00C56574"/>
    <w:rsid w:val="00C5678A"/>
    <w:rsid w:val="00C6007C"/>
    <w:rsid w:val="00C604BC"/>
    <w:rsid w:val="00C60A0B"/>
    <w:rsid w:val="00C6100A"/>
    <w:rsid w:val="00C61367"/>
    <w:rsid w:val="00C61459"/>
    <w:rsid w:val="00C6195C"/>
    <w:rsid w:val="00C61AD3"/>
    <w:rsid w:val="00C62413"/>
    <w:rsid w:val="00C6246C"/>
    <w:rsid w:val="00C62515"/>
    <w:rsid w:val="00C625AF"/>
    <w:rsid w:val="00C62865"/>
    <w:rsid w:val="00C633D6"/>
    <w:rsid w:val="00C646C0"/>
    <w:rsid w:val="00C64916"/>
    <w:rsid w:val="00C64C4A"/>
    <w:rsid w:val="00C650A4"/>
    <w:rsid w:val="00C65858"/>
    <w:rsid w:val="00C65AA6"/>
    <w:rsid w:val="00C6643C"/>
    <w:rsid w:val="00C66A89"/>
    <w:rsid w:val="00C66FDE"/>
    <w:rsid w:val="00C678E1"/>
    <w:rsid w:val="00C67983"/>
    <w:rsid w:val="00C67A69"/>
    <w:rsid w:val="00C67EB7"/>
    <w:rsid w:val="00C70F2D"/>
    <w:rsid w:val="00C71A07"/>
    <w:rsid w:val="00C71A60"/>
    <w:rsid w:val="00C71B1C"/>
    <w:rsid w:val="00C733E4"/>
    <w:rsid w:val="00C73A0E"/>
    <w:rsid w:val="00C767B7"/>
    <w:rsid w:val="00C76D65"/>
    <w:rsid w:val="00C770D0"/>
    <w:rsid w:val="00C7771C"/>
    <w:rsid w:val="00C77913"/>
    <w:rsid w:val="00C77C3A"/>
    <w:rsid w:val="00C77C95"/>
    <w:rsid w:val="00C77FAF"/>
    <w:rsid w:val="00C803F1"/>
    <w:rsid w:val="00C804B3"/>
    <w:rsid w:val="00C8096A"/>
    <w:rsid w:val="00C81AED"/>
    <w:rsid w:val="00C821BA"/>
    <w:rsid w:val="00C822C7"/>
    <w:rsid w:val="00C832A2"/>
    <w:rsid w:val="00C83A78"/>
    <w:rsid w:val="00C83B5E"/>
    <w:rsid w:val="00C85400"/>
    <w:rsid w:val="00C85987"/>
    <w:rsid w:val="00C86781"/>
    <w:rsid w:val="00C8692F"/>
    <w:rsid w:val="00C86B39"/>
    <w:rsid w:val="00C86D12"/>
    <w:rsid w:val="00C86EE5"/>
    <w:rsid w:val="00C874C0"/>
    <w:rsid w:val="00C87637"/>
    <w:rsid w:val="00C87B5D"/>
    <w:rsid w:val="00C87E52"/>
    <w:rsid w:val="00C9114F"/>
    <w:rsid w:val="00C91BF7"/>
    <w:rsid w:val="00C91DE6"/>
    <w:rsid w:val="00C91F6E"/>
    <w:rsid w:val="00C929D8"/>
    <w:rsid w:val="00C92CA9"/>
    <w:rsid w:val="00C92EA5"/>
    <w:rsid w:val="00C934FA"/>
    <w:rsid w:val="00C935A2"/>
    <w:rsid w:val="00C93613"/>
    <w:rsid w:val="00C93EB8"/>
    <w:rsid w:val="00C94B65"/>
    <w:rsid w:val="00C94C04"/>
    <w:rsid w:val="00C95205"/>
    <w:rsid w:val="00C95A87"/>
    <w:rsid w:val="00C971F6"/>
    <w:rsid w:val="00C97297"/>
    <w:rsid w:val="00C972E0"/>
    <w:rsid w:val="00C9771B"/>
    <w:rsid w:val="00C97856"/>
    <w:rsid w:val="00C97A18"/>
    <w:rsid w:val="00C97C26"/>
    <w:rsid w:val="00CA0B5E"/>
    <w:rsid w:val="00CA175A"/>
    <w:rsid w:val="00CA18F1"/>
    <w:rsid w:val="00CA2B55"/>
    <w:rsid w:val="00CA30F0"/>
    <w:rsid w:val="00CA31B3"/>
    <w:rsid w:val="00CA31E4"/>
    <w:rsid w:val="00CA374E"/>
    <w:rsid w:val="00CA3755"/>
    <w:rsid w:val="00CA3826"/>
    <w:rsid w:val="00CA3EA5"/>
    <w:rsid w:val="00CA5690"/>
    <w:rsid w:val="00CA591B"/>
    <w:rsid w:val="00CA592F"/>
    <w:rsid w:val="00CA62FE"/>
    <w:rsid w:val="00CA67D8"/>
    <w:rsid w:val="00CA6EBE"/>
    <w:rsid w:val="00CA708A"/>
    <w:rsid w:val="00CA7992"/>
    <w:rsid w:val="00CA7B90"/>
    <w:rsid w:val="00CB04C0"/>
    <w:rsid w:val="00CB0E6E"/>
    <w:rsid w:val="00CB1194"/>
    <w:rsid w:val="00CB11F2"/>
    <w:rsid w:val="00CB17A8"/>
    <w:rsid w:val="00CB1AFF"/>
    <w:rsid w:val="00CB2557"/>
    <w:rsid w:val="00CB29CD"/>
    <w:rsid w:val="00CB2FB0"/>
    <w:rsid w:val="00CB314B"/>
    <w:rsid w:val="00CB404A"/>
    <w:rsid w:val="00CB4147"/>
    <w:rsid w:val="00CB512C"/>
    <w:rsid w:val="00CB54E7"/>
    <w:rsid w:val="00CB5CB0"/>
    <w:rsid w:val="00CB63AB"/>
    <w:rsid w:val="00CB6FEC"/>
    <w:rsid w:val="00CB6FEF"/>
    <w:rsid w:val="00CB7043"/>
    <w:rsid w:val="00CB707E"/>
    <w:rsid w:val="00CB752A"/>
    <w:rsid w:val="00CB782E"/>
    <w:rsid w:val="00CB789B"/>
    <w:rsid w:val="00CB7D1A"/>
    <w:rsid w:val="00CB7EA6"/>
    <w:rsid w:val="00CC02F6"/>
    <w:rsid w:val="00CC03F6"/>
    <w:rsid w:val="00CC251A"/>
    <w:rsid w:val="00CC32C3"/>
    <w:rsid w:val="00CC3BB3"/>
    <w:rsid w:val="00CC3E51"/>
    <w:rsid w:val="00CC3F15"/>
    <w:rsid w:val="00CC4497"/>
    <w:rsid w:val="00CC4911"/>
    <w:rsid w:val="00CC4B9B"/>
    <w:rsid w:val="00CC4C32"/>
    <w:rsid w:val="00CC4E5E"/>
    <w:rsid w:val="00CC5301"/>
    <w:rsid w:val="00CC5C3E"/>
    <w:rsid w:val="00CC642A"/>
    <w:rsid w:val="00CC67F1"/>
    <w:rsid w:val="00CC7E40"/>
    <w:rsid w:val="00CD05E2"/>
    <w:rsid w:val="00CD17FA"/>
    <w:rsid w:val="00CD1AAF"/>
    <w:rsid w:val="00CD28D2"/>
    <w:rsid w:val="00CD2D7D"/>
    <w:rsid w:val="00CD30AE"/>
    <w:rsid w:val="00CD352D"/>
    <w:rsid w:val="00CD38AA"/>
    <w:rsid w:val="00CD4552"/>
    <w:rsid w:val="00CD4957"/>
    <w:rsid w:val="00CD4FAD"/>
    <w:rsid w:val="00CD57EA"/>
    <w:rsid w:val="00CD591A"/>
    <w:rsid w:val="00CD5BF4"/>
    <w:rsid w:val="00CD5E73"/>
    <w:rsid w:val="00CD617F"/>
    <w:rsid w:val="00CD6368"/>
    <w:rsid w:val="00CD63F7"/>
    <w:rsid w:val="00CD65F6"/>
    <w:rsid w:val="00CD671D"/>
    <w:rsid w:val="00CD67B6"/>
    <w:rsid w:val="00CD6CF0"/>
    <w:rsid w:val="00CD6D37"/>
    <w:rsid w:val="00CD79A1"/>
    <w:rsid w:val="00CD79FC"/>
    <w:rsid w:val="00CD7C19"/>
    <w:rsid w:val="00CD7D68"/>
    <w:rsid w:val="00CE055F"/>
    <w:rsid w:val="00CE08CC"/>
    <w:rsid w:val="00CE0F76"/>
    <w:rsid w:val="00CE13AE"/>
    <w:rsid w:val="00CE26AD"/>
    <w:rsid w:val="00CE3639"/>
    <w:rsid w:val="00CE3C72"/>
    <w:rsid w:val="00CE41E3"/>
    <w:rsid w:val="00CE43D7"/>
    <w:rsid w:val="00CE44BE"/>
    <w:rsid w:val="00CE45A4"/>
    <w:rsid w:val="00CE5408"/>
    <w:rsid w:val="00CE5443"/>
    <w:rsid w:val="00CE5D3B"/>
    <w:rsid w:val="00CE6480"/>
    <w:rsid w:val="00CE686B"/>
    <w:rsid w:val="00CE6C48"/>
    <w:rsid w:val="00CE78CE"/>
    <w:rsid w:val="00CE7A23"/>
    <w:rsid w:val="00CE7B77"/>
    <w:rsid w:val="00CE7CC8"/>
    <w:rsid w:val="00CE7D61"/>
    <w:rsid w:val="00CF0601"/>
    <w:rsid w:val="00CF0680"/>
    <w:rsid w:val="00CF152E"/>
    <w:rsid w:val="00CF1C27"/>
    <w:rsid w:val="00CF1E04"/>
    <w:rsid w:val="00CF1E69"/>
    <w:rsid w:val="00CF1ECC"/>
    <w:rsid w:val="00CF2D15"/>
    <w:rsid w:val="00CF2D17"/>
    <w:rsid w:val="00CF3342"/>
    <w:rsid w:val="00CF3E4A"/>
    <w:rsid w:val="00CF42FD"/>
    <w:rsid w:val="00CF440D"/>
    <w:rsid w:val="00CF46EE"/>
    <w:rsid w:val="00CF49DC"/>
    <w:rsid w:val="00CF563A"/>
    <w:rsid w:val="00CF5809"/>
    <w:rsid w:val="00CF5FDB"/>
    <w:rsid w:val="00CF62CA"/>
    <w:rsid w:val="00CF67C8"/>
    <w:rsid w:val="00CF6D44"/>
    <w:rsid w:val="00CF6DCF"/>
    <w:rsid w:val="00CF704D"/>
    <w:rsid w:val="00CF7297"/>
    <w:rsid w:val="00CF72FE"/>
    <w:rsid w:val="00CF77CD"/>
    <w:rsid w:val="00D00335"/>
    <w:rsid w:val="00D00A61"/>
    <w:rsid w:val="00D00B98"/>
    <w:rsid w:val="00D01066"/>
    <w:rsid w:val="00D02D7A"/>
    <w:rsid w:val="00D035A2"/>
    <w:rsid w:val="00D048A3"/>
    <w:rsid w:val="00D0500C"/>
    <w:rsid w:val="00D05258"/>
    <w:rsid w:val="00D0552C"/>
    <w:rsid w:val="00D05AF9"/>
    <w:rsid w:val="00D05FB9"/>
    <w:rsid w:val="00D06771"/>
    <w:rsid w:val="00D06B6D"/>
    <w:rsid w:val="00D06E76"/>
    <w:rsid w:val="00D07667"/>
    <w:rsid w:val="00D079FD"/>
    <w:rsid w:val="00D105A5"/>
    <w:rsid w:val="00D1088C"/>
    <w:rsid w:val="00D10A4A"/>
    <w:rsid w:val="00D10F3A"/>
    <w:rsid w:val="00D10F6B"/>
    <w:rsid w:val="00D112AE"/>
    <w:rsid w:val="00D1171C"/>
    <w:rsid w:val="00D11976"/>
    <w:rsid w:val="00D11F70"/>
    <w:rsid w:val="00D12CAB"/>
    <w:rsid w:val="00D1357B"/>
    <w:rsid w:val="00D1362C"/>
    <w:rsid w:val="00D13731"/>
    <w:rsid w:val="00D13EBD"/>
    <w:rsid w:val="00D13F22"/>
    <w:rsid w:val="00D14387"/>
    <w:rsid w:val="00D14C43"/>
    <w:rsid w:val="00D163B7"/>
    <w:rsid w:val="00D16A65"/>
    <w:rsid w:val="00D1741F"/>
    <w:rsid w:val="00D17707"/>
    <w:rsid w:val="00D1787F"/>
    <w:rsid w:val="00D179E1"/>
    <w:rsid w:val="00D17D6F"/>
    <w:rsid w:val="00D20195"/>
    <w:rsid w:val="00D20E8A"/>
    <w:rsid w:val="00D21172"/>
    <w:rsid w:val="00D21485"/>
    <w:rsid w:val="00D21692"/>
    <w:rsid w:val="00D21937"/>
    <w:rsid w:val="00D21D40"/>
    <w:rsid w:val="00D22349"/>
    <w:rsid w:val="00D228B1"/>
    <w:rsid w:val="00D22C00"/>
    <w:rsid w:val="00D22C6B"/>
    <w:rsid w:val="00D23943"/>
    <w:rsid w:val="00D23979"/>
    <w:rsid w:val="00D23F29"/>
    <w:rsid w:val="00D24239"/>
    <w:rsid w:val="00D25766"/>
    <w:rsid w:val="00D25807"/>
    <w:rsid w:val="00D262F2"/>
    <w:rsid w:val="00D26B93"/>
    <w:rsid w:val="00D26C4F"/>
    <w:rsid w:val="00D26F6A"/>
    <w:rsid w:val="00D27D20"/>
    <w:rsid w:val="00D27D55"/>
    <w:rsid w:val="00D27EEA"/>
    <w:rsid w:val="00D301D1"/>
    <w:rsid w:val="00D31D3B"/>
    <w:rsid w:val="00D31D64"/>
    <w:rsid w:val="00D328FC"/>
    <w:rsid w:val="00D33269"/>
    <w:rsid w:val="00D343DC"/>
    <w:rsid w:val="00D34792"/>
    <w:rsid w:val="00D35094"/>
    <w:rsid w:val="00D359CD"/>
    <w:rsid w:val="00D36119"/>
    <w:rsid w:val="00D366A4"/>
    <w:rsid w:val="00D36CC0"/>
    <w:rsid w:val="00D3768C"/>
    <w:rsid w:val="00D402F7"/>
    <w:rsid w:val="00D40371"/>
    <w:rsid w:val="00D415A2"/>
    <w:rsid w:val="00D41756"/>
    <w:rsid w:val="00D41E4D"/>
    <w:rsid w:val="00D4354B"/>
    <w:rsid w:val="00D44E2B"/>
    <w:rsid w:val="00D4601A"/>
    <w:rsid w:val="00D46512"/>
    <w:rsid w:val="00D4658C"/>
    <w:rsid w:val="00D46819"/>
    <w:rsid w:val="00D46D03"/>
    <w:rsid w:val="00D47BE0"/>
    <w:rsid w:val="00D47D2C"/>
    <w:rsid w:val="00D5032E"/>
    <w:rsid w:val="00D5036E"/>
    <w:rsid w:val="00D503F6"/>
    <w:rsid w:val="00D5056F"/>
    <w:rsid w:val="00D50C9F"/>
    <w:rsid w:val="00D51529"/>
    <w:rsid w:val="00D516CC"/>
    <w:rsid w:val="00D51931"/>
    <w:rsid w:val="00D51D04"/>
    <w:rsid w:val="00D52C40"/>
    <w:rsid w:val="00D52EBA"/>
    <w:rsid w:val="00D530D1"/>
    <w:rsid w:val="00D53826"/>
    <w:rsid w:val="00D541ED"/>
    <w:rsid w:val="00D56543"/>
    <w:rsid w:val="00D5680D"/>
    <w:rsid w:val="00D5740F"/>
    <w:rsid w:val="00D57F42"/>
    <w:rsid w:val="00D60AD4"/>
    <w:rsid w:val="00D60EB9"/>
    <w:rsid w:val="00D60F34"/>
    <w:rsid w:val="00D618F5"/>
    <w:rsid w:val="00D6200E"/>
    <w:rsid w:val="00D622A7"/>
    <w:rsid w:val="00D62432"/>
    <w:rsid w:val="00D62E93"/>
    <w:rsid w:val="00D645B9"/>
    <w:rsid w:val="00D64CB4"/>
    <w:rsid w:val="00D6505F"/>
    <w:rsid w:val="00D6534E"/>
    <w:rsid w:val="00D65B9E"/>
    <w:rsid w:val="00D65EB4"/>
    <w:rsid w:val="00D66A4C"/>
    <w:rsid w:val="00D66DAA"/>
    <w:rsid w:val="00D66F9F"/>
    <w:rsid w:val="00D714A7"/>
    <w:rsid w:val="00D71507"/>
    <w:rsid w:val="00D72342"/>
    <w:rsid w:val="00D72731"/>
    <w:rsid w:val="00D7333F"/>
    <w:rsid w:val="00D73E2C"/>
    <w:rsid w:val="00D74002"/>
    <w:rsid w:val="00D74575"/>
    <w:rsid w:val="00D751C7"/>
    <w:rsid w:val="00D75607"/>
    <w:rsid w:val="00D76332"/>
    <w:rsid w:val="00D76CAF"/>
    <w:rsid w:val="00D76D15"/>
    <w:rsid w:val="00D76D3C"/>
    <w:rsid w:val="00D76E45"/>
    <w:rsid w:val="00D77045"/>
    <w:rsid w:val="00D80723"/>
    <w:rsid w:val="00D81E95"/>
    <w:rsid w:val="00D82822"/>
    <w:rsid w:val="00D82865"/>
    <w:rsid w:val="00D82D74"/>
    <w:rsid w:val="00D83307"/>
    <w:rsid w:val="00D84317"/>
    <w:rsid w:val="00D849DC"/>
    <w:rsid w:val="00D84D57"/>
    <w:rsid w:val="00D85A32"/>
    <w:rsid w:val="00D85AD0"/>
    <w:rsid w:val="00D86C95"/>
    <w:rsid w:val="00D87172"/>
    <w:rsid w:val="00D877D1"/>
    <w:rsid w:val="00D9028C"/>
    <w:rsid w:val="00D90407"/>
    <w:rsid w:val="00D90613"/>
    <w:rsid w:val="00D90691"/>
    <w:rsid w:val="00D9097A"/>
    <w:rsid w:val="00D90C86"/>
    <w:rsid w:val="00D915A2"/>
    <w:rsid w:val="00D91BCA"/>
    <w:rsid w:val="00D91C45"/>
    <w:rsid w:val="00D92945"/>
    <w:rsid w:val="00D93578"/>
    <w:rsid w:val="00D93D55"/>
    <w:rsid w:val="00D94081"/>
    <w:rsid w:val="00D95740"/>
    <w:rsid w:val="00D9585F"/>
    <w:rsid w:val="00D96586"/>
    <w:rsid w:val="00D96762"/>
    <w:rsid w:val="00D96900"/>
    <w:rsid w:val="00D96A7B"/>
    <w:rsid w:val="00D96EB0"/>
    <w:rsid w:val="00D9703F"/>
    <w:rsid w:val="00D97A25"/>
    <w:rsid w:val="00D97E8F"/>
    <w:rsid w:val="00DA0071"/>
    <w:rsid w:val="00DA01DA"/>
    <w:rsid w:val="00DA0769"/>
    <w:rsid w:val="00DA08BA"/>
    <w:rsid w:val="00DA0ECC"/>
    <w:rsid w:val="00DA149E"/>
    <w:rsid w:val="00DA1D24"/>
    <w:rsid w:val="00DA2184"/>
    <w:rsid w:val="00DA23F1"/>
    <w:rsid w:val="00DA29E2"/>
    <w:rsid w:val="00DA3014"/>
    <w:rsid w:val="00DA35BE"/>
    <w:rsid w:val="00DA3638"/>
    <w:rsid w:val="00DA3952"/>
    <w:rsid w:val="00DA3A8E"/>
    <w:rsid w:val="00DA4170"/>
    <w:rsid w:val="00DA44B0"/>
    <w:rsid w:val="00DA4B18"/>
    <w:rsid w:val="00DA4E2B"/>
    <w:rsid w:val="00DA5006"/>
    <w:rsid w:val="00DA5BA8"/>
    <w:rsid w:val="00DA6157"/>
    <w:rsid w:val="00DA6B0B"/>
    <w:rsid w:val="00DA78BB"/>
    <w:rsid w:val="00DA7944"/>
    <w:rsid w:val="00DA7E7C"/>
    <w:rsid w:val="00DB0167"/>
    <w:rsid w:val="00DB10EA"/>
    <w:rsid w:val="00DB18A4"/>
    <w:rsid w:val="00DB25C4"/>
    <w:rsid w:val="00DB30BA"/>
    <w:rsid w:val="00DB3159"/>
    <w:rsid w:val="00DB31F5"/>
    <w:rsid w:val="00DB3E37"/>
    <w:rsid w:val="00DB3FE1"/>
    <w:rsid w:val="00DB425E"/>
    <w:rsid w:val="00DB43D2"/>
    <w:rsid w:val="00DB4443"/>
    <w:rsid w:val="00DB4617"/>
    <w:rsid w:val="00DB5169"/>
    <w:rsid w:val="00DB54FA"/>
    <w:rsid w:val="00DB559F"/>
    <w:rsid w:val="00DB5E01"/>
    <w:rsid w:val="00DB6DE4"/>
    <w:rsid w:val="00DB70E3"/>
    <w:rsid w:val="00DB7532"/>
    <w:rsid w:val="00DB78E2"/>
    <w:rsid w:val="00DC0BA5"/>
    <w:rsid w:val="00DC245F"/>
    <w:rsid w:val="00DC2678"/>
    <w:rsid w:val="00DC2B67"/>
    <w:rsid w:val="00DC2CBD"/>
    <w:rsid w:val="00DC490A"/>
    <w:rsid w:val="00DC60E9"/>
    <w:rsid w:val="00DC681E"/>
    <w:rsid w:val="00DC6942"/>
    <w:rsid w:val="00DC698A"/>
    <w:rsid w:val="00DC6B78"/>
    <w:rsid w:val="00DC6DE8"/>
    <w:rsid w:val="00DC752F"/>
    <w:rsid w:val="00DC7B81"/>
    <w:rsid w:val="00DC7EF2"/>
    <w:rsid w:val="00DD19DA"/>
    <w:rsid w:val="00DD21C3"/>
    <w:rsid w:val="00DD23DB"/>
    <w:rsid w:val="00DD272A"/>
    <w:rsid w:val="00DD2F78"/>
    <w:rsid w:val="00DD2FCA"/>
    <w:rsid w:val="00DD2FD8"/>
    <w:rsid w:val="00DD38CB"/>
    <w:rsid w:val="00DD3C77"/>
    <w:rsid w:val="00DD4C6D"/>
    <w:rsid w:val="00DD5026"/>
    <w:rsid w:val="00DD5D0B"/>
    <w:rsid w:val="00DD5EE4"/>
    <w:rsid w:val="00DD6C8F"/>
    <w:rsid w:val="00DD6DD0"/>
    <w:rsid w:val="00DD779A"/>
    <w:rsid w:val="00DD7ADC"/>
    <w:rsid w:val="00DD7B47"/>
    <w:rsid w:val="00DE0EAE"/>
    <w:rsid w:val="00DE106A"/>
    <w:rsid w:val="00DE1648"/>
    <w:rsid w:val="00DE243C"/>
    <w:rsid w:val="00DE29E9"/>
    <w:rsid w:val="00DE2DDA"/>
    <w:rsid w:val="00DE351E"/>
    <w:rsid w:val="00DE3757"/>
    <w:rsid w:val="00DE37B6"/>
    <w:rsid w:val="00DE41C0"/>
    <w:rsid w:val="00DE4EE2"/>
    <w:rsid w:val="00DE50BD"/>
    <w:rsid w:val="00DE511B"/>
    <w:rsid w:val="00DE56C0"/>
    <w:rsid w:val="00DE59BD"/>
    <w:rsid w:val="00DE5CB8"/>
    <w:rsid w:val="00DE6314"/>
    <w:rsid w:val="00DE64A8"/>
    <w:rsid w:val="00DE6D3B"/>
    <w:rsid w:val="00DE6E14"/>
    <w:rsid w:val="00DE7DE7"/>
    <w:rsid w:val="00DF0806"/>
    <w:rsid w:val="00DF0D10"/>
    <w:rsid w:val="00DF1552"/>
    <w:rsid w:val="00DF1FEF"/>
    <w:rsid w:val="00DF219F"/>
    <w:rsid w:val="00DF3DB7"/>
    <w:rsid w:val="00DF3F1D"/>
    <w:rsid w:val="00DF479C"/>
    <w:rsid w:val="00DF48DB"/>
    <w:rsid w:val="00DF4958"/>
    <w:rsid w:val="00DF4CE7"/>
    <w:rsid w:val="00DF58D4"/>
    <w:rsid w:val="00DF5F01"/>
    <w:rsid w:val="00DF6176"/>
    <w:rsid w:val="00DF6457"/>
    <w:rsid w:val="00DF7210"/>
    <w:rsid w:val="00DF7233"/>
    <w:rsid w:val="00DF731A"/>
    <w:rsid w:val="00E00161"/>
    <w:rsid w:val="00E00557"/>
    <w:rsid w:val="00E00BEC"/>
    <w:rsid w:val="00E00D61"/>
    <w:rsid w:val="00E02B60"/>
    <w:rsid w:val="00E02DF5"/>
    <w:rsid w:val="00E03F60"/>
    <w:rsid w:val="00E0407C"/>
    <w:rsid w:val="00E045E0"/>
    <w:rsid w:val="00E04732"/>
    <w:rsid w:val="00E047EF"/>
    <w:rsid w:val="00E05310"/>
    <w:rsid w:val="00E05341"/>
    <w:rsid w:val="00E0550A"/>
    <w:rsid w:val="00E05922"/>
    <w:rsid w:val="00E059A1"/>
    <w:rsid w:val="00E06214"/>
    <w:rsid w:val="00E064D6"/>
    <w:rsid w:val="00E067C5"/>
    <w:rsid w:val="00E06C55"/>
    <w:rsid w:val="00E06FD9"/>
    <w:rsid w:val="00E07072"/>
    <w:rsid w:val="00E07B33"/>
    <w:rsid w:val="00E07D1A"/>
    <w:rsid w:val="00E117D4"/>
    <w:rsid w:val="00E11F05"/>
    <w:rsid w:val="00E121F8"/>
    <w:rsid w:val="00E122E0"/>
    <w:rsid w:val="00E122E4"/>
    <w:rsid w:val="00E1239E"/>
    <w:rsid w:val="00E1283F"/>
    <w:rsid w:val="00E12AC1"/>
    <w:rsid w:val="00E14AB5"/>
    <w:rsid w:val="00E157F2"/>
    <w:rsid w:val="00E15869"/>
    <w:rsid w:val="00E1667B"/>
    <w:rsid w:val="00E1684C"/>
    <w:rsid w:val="00E16A8A"/>
    <w:rsid w:val="00E1723A"/>
    <w:rsid w:val="00E17ED2"/>
    <w:rsid w:val="00E17F7D"/>
    <w:rsid w:val="00E200D9"/>
    <w:rsid w:val="00E20C74"/>
    <w:rsid w:val="00E21D34"/>
    <w:rsid w:val="00E2269A"/>
    <w:rsid w:val="00E233C0"/>
    <w:rsid w:val="00E233F3"/>
    <w:rsid w:val="00E23D79"/>
    <w:rsid w:val="00E23EDD"/>
    <w:rsid w:val="00E242E1"/>
    <w:rsid w:val="00E24ADC"/>
    <w:rsid w:val="00E24F83"/>
    <w:rsid w:val="00E2524A"/>
    <w:rsid w:val="00E252C5"/>
    <w:rsid w:val="00E2570C"/>
    <w:rsid w:val="00E2573C"/>
    <w:rsid w:val="00E26386"/>
    <w:rsid w:val="00E2668C"/>
    <w:rsid w:val="00E26F52"/>
    <w:rsid w:val="00E2760F"/>
    <w:rsid w:val="00E278BD"/>
    <w:rsid w:val="00E30D5E"/>
    <w:rsid w:val="00E31320"/>
    <w:rsid w:val="00E31814"/>
    <w:rsid w:val="00E31EA5"/>
    <w:rsid w:val="00E32532"/>
    <w:rsid w:val="00E32627"/>
    <w:rsid w:val="00E337E4"/>
    <w:rsid w:val="00E33EE6"/>
    <w:rsid w:val="00E33F08"/>
    <w:rsid w:val="00E34640"/>
    <w:rsid w:val="00E346F6"/>
    <w:rsid w:val="00E35857"/>
    <w:rsid w:val="00E359B5"/>
    <w:rsid w:val="00E35C06"/>
    <w:rsid w:val="00E370F4"/>
    <w:rsid w:val="00E376F5"/>
    <w:rsid w:val="00E40244"/>
    <w:rsid w:val="00E40927"/>
    <w:rsid w:val="00E40A13"/>
    <w:rsid w:val="00E417D8"/>
    <w:rsid w:val="00E42C19"/>
    <w:rsid w:val="00E43F4F"/>
    <w:rsid w:val="00E452D3"/>
    <w:rsid w:val="00E4541F"/>
    <w:rsid w:val="00E4561E"/>
    <w:rsid w:val="00E456A6"/>
    <w:rsid w:val="00E46181"/>
    <w:rsid w:val="00E4716A"/>
    <w:rsid w:val="00E47B0E"/>
    <w:rsid w:val="00E47B7B"/>
    <w:rsid w:val="00E50C86"/>
    <w:rsid w:val="00E50F73"/>
    <w:rsid w:val="00E51177"/>
    <w:rsid w:val="00E51187"/>
    <w:rsid w:val="00E5169E"/>
    <w:rsid w:val="00E51D07"/>
    <w:rsid w:val="00E53716"/>
    <w:rsid w:val="00E53BC5"/>
    <w:rsid w:val="00E5423D"/>
    <w:rsid w:val="00E55151"/>
    <w:rsid w:val="00E5535F"/>
    <w:rsid w:val="00E5582C"/>
    <w:rsid w:val="00E55A82"/>
    <w:rsid w:val="00E55CFB"/>
    <w:rsid w:val="00E56377"/>
    <w:rsid w:val="00E56431"/>
    <w:rsid w:val="00E5794F"/>
    <w:rsid w:val="00E57E03"/>
    <w:rsid w:val="00E57E2F"/>
    <w:rsid w:val="00E57F51"/>
    <w:rsid w:val="00E57F6B"/>
    <w:rsid w:val="00E60FB2"/>
    <w:rsid w:val="00E6106B"/>
    <w:rsid w:val="00E61D4E"/>
    <w:rsid w:val="00E62068"/>
    <w:rsid w:val="00E62372"/>
    <w:rsid w:val="00E62F61"/>
    <w:rsid w:val="00E63916"/>
    <w:rsid w:val="00E639D5"/>
    <w:rsid w:val="00E63EEE"/>
    <w:rsid w:val="00E64A2A"/>
    <w:rsid w:val="00E64E0F"/>
    <w:rsid w:val="00E64E81"/>
    <w:rsid w:val="00E65090"/>
    <w:rsid w:val="00E654C8"/>
    <w:rsid w:val="00E659D6"/>
    <w:rsid w:val="00E65A28"/>
    <w:rsid w:val="00E6694C"/>
    <w:rsid w:val="00E66A72"/>
    <w:rsid w:val="00E66F70"/>
    <w:rsid w:val="00E675E5"/>
    <w:rsid w:val="00E6786C"/>
    <w:rsid w:val="00E67C26"/>
    <w:rsid w:val="00E67E09"/>
    <w:rsid w:val="00E67E8F"/>
    <w:rsid w:val="00E70288"/>
    <w:rsid w:val="00E703A5"/>
    <w:rsid w:val="00E70BE5"/>
    <w:rsid w:val="00E71035"/>
    <w:rsid w:val="00E71823"/>
    <w:rsid w:val="00E72016"/>
    <w:rsid w:val="00E721C3"/>
    <w:rsid w:val="00E72BE1"/>
    <w:rsid w:val="00E72C07"/>
    <w:rsid w:val="00E73287"/>
    <w:rsid w:val="00E7452E"/>
    <w:rsid w:val="00E746C7"/>
    <w:rsid w:val="00E74AD5"/>
    <w:rsid w:val="00E755BE"/>
    <w:rsid w:val="00E75D06"/>
    <w:rsid w:val="00E80262"/>
    <w:rsid w:val="00E80726"/>
    <w:rsid w:val="00E80BE5"/>
    <w:rsid w:val="00E812B4"/>
    <w:rsid w:val="00E81BBD"/>
    <w:rsid w:val="00E822AF"/>
    <w:rsid w:val="00E82867"/>
    <w:rsid w:val="00E82B3B"/>
    <w:rsid w:val="00E83804"/>
    <w:rsid w:val="00E839F8"/>
    <w:rsid w:val="00E83BEB"/>
    <w:rsid w:val="00E83FC6"/>
    <w:rsid w:val="00E841DA"/>
    <w:rsid w:val="00E84D1B"/>
    <w:rsid w:val="00E8515E"/>
    <w:rsid w:val="00E85B08"/>
    <w:rsid w:val="00E86318"/>
    <w:rsid w:val="00E872FE"/>
    <w:rsid w:val="00E8745F"/>
    <w:rsid w:val="00E874F5"/>
    <w:rsid w:val="00E90D8C"/>
    <w:rsid w:val="00E9108C"/>
    <w:rsid w:val="00E911A2"/>
    <w:rsid w:val="00E9125E"/>
    <w:rsid w:val="00E919CF"/>
    <w:rsid w:val="00E91BC2"/>
    <w:rsid w:val="00E91F14"/>
    <w:rsid w:val="00E9217E"/>
    <w:rsid w:val="00E92B8B"/>
    <w:rsid w:val="00E9373B"/>
    <w:rsid w:val="00E93BC7"/>
    <w:rsid w:val="00E93CE6"/>
    <w:rsid w:val="00E93CF0"/>
    <w:rsid w:val="00E945B3"/>
    <w:rsid w:val="00E94B96"/>
    <w:rsid w:val="00E95631"/>
    <w:rsid w:val="00E95797"/>
    <w:rsid w:val="00E95BA2"/>
    <w:rsid w:val="00E960B8"/>
    <w:rsid w:val="00E967E2"/>
    <w:rsid w:val="00E9691E"/>
    <w:rsid w:val="00E96F32"/>
    <w:rsid w:val="00E9780A"/>
    <w:rsid w:val="00E97AB5"/>
    <w:rsid w:val="00EA04B0"/>
    <w:rsid w:val="00EA05D0"/>
    <w:rsid w:val="00EA06B8"/>
    <w:rsid w:val="00EA0CED"/>
    <w:rsid w:val="00EA14D4"/>
    <w:rsid w:val="00EA1A2C"/>
    <w:rsid w:val="00EA1A4A"/>
    <w:rsid w:val="00EA2A70"/>
    <w:rsid w:val="00EA37FB"/>
    <w:rsid w:val="00EA44C6"/>
    <w:rsid w:val="00EA4883"/>
    <w:rsid w:val="00EA4BF2"/>
    <w:rsid w:val="00EA51AF"/>
    <w:rsid w:val="00EA5BAC"/>
    <w:rsid w:val="00EA5C86"/>
    <w:rsid w:val="00EA60E3"/>
    <w:rsid w:val="00EA7AA4"/>
    <w:rsid w:val="00EA7FA2"/>
    <w:rsid w:val="00EB113A"/>
    <w:rsid w:val="00EB12CC"/>
    <w:rsid w:val="00EB1577"/>
    <w:rsid w:val="00EB1A82"/>
    <w:rsid w:val="00EB2183"/>
    <w:rsid w:val="00EB23D5"/>
    <w:rsid w:val="00EB27C8"/>
    <w:rsid w:val="00EB2CBC"/>
    <w:rsid w:val="00EB4473"/>
    <w:rsid w:val="00EB46D5"/>
    <w:rsid w:val="00EB46DF"/>
    <w:rsid w:val="00EB53E2"/>
    <w:rsid w:val="00EB54EF"/>
    <w:rsid w:val="00EB64C9"/>
    <w:rsid w:val="00EB67F5"/>
    <w:rsid w:val="00EB6C0F"/>
    <w:rsid w:val="00EB6D1B"/>
    <w:rsid w:val="00EB6FD0"/>
    <w:rsid w:val="00EB7639"/>
    <w:rsid w:val="00EB7F6A"/>
    <w:rsid w:val="00EC0245"/>
    <w:rsid w:val="00EC15BC"/>
    <w:rsid w:val="00EC15C9"/>
    <w:rsid w:val="00EC19EF"/>
    <w:rsid w:val="00EC1C52"/>
    <w:rsid w:val="00EC1E6C"/>
    <w:rsid w:val="00EC227F"/>
    <w:rsid w:val="00EC4400"/>
    <w:rsid w:val="00EC49C9"/>
    <w:rsid w:val="00EC515A"/>
    <w:rsid w:val="00EC5AB2"/>
    <w:rsid w:val="00EC5AF2"/>
    <w:rsid w:val="00EC643E"/>
    <w:rsid w:val="00EC694C"/>
    <w:rsid w:val="00EC6EE9"/>
    <w:rsid w:val="00EC71C7"/>
    <w:rsid w:val="00EC72FB"/>
    <w:rsid w:val="00EC7311"/>
    <w:rsid w:val="00EC7356"/>
    <w:rsid w:val="00EC757F"/>
    <w:rsid w:val="00EC7CE9"/>
    <w:rsid w:val="00EC7EA3"/>
    <w:rsid w:val="00ED056E"/>
    <w:rsid w:val="00ED0B01"/>
    <w:rsid w:val="00ED0B93"/>
    <w:rsid w:val="00ED2750"/>
    <w:rsid w:val="00ED385A"/>
    <w:rsid w:val="00ED3C29"/>
    <w:rsid w:val="00ED41E8"/>
    <w:rsid w:val="00ED47D0"/>
    <w:rsid w:val="00ED4BB0"/>
    <w:rsid w:val="00ED4CB8"/>
    <w:rsid w:val="00ED4CF3"/>
    <w:rsid w:val="00ED4D92"/>
    <w:rsid w:val="00ED5B10"/>
    <w:rsid w:val="00ED5CA2"/>
    <w:rsid w:val="00ED6756"/>
    <w:rsid w:val="00ED6779"/>
    <w:rsid w:val="00ED6850"/>
    <w:rsid w:val="00ED6A57"/>
    <w:rsid w:val="00ED6DAA"/>
    <w:rsid w:val="00ED7428"/>
    <w:rsid w:val="00EE028B"/>
    <w:rsid w:val="00EE0876"/>
    <w:rsid w:val="00EE08E9"/>
    <w:rsid w:val="00EE0C65"/>
    <w:rsid w:val="00EE0EB5"/>
    <w:rsid w:val="00EE12E0"/>
    <w:rsid w:val="00EE3385"/>
    <w:rsid w:val="00EE3E29"/>
    <w:rsid w:val="00EE4907"/>
    <w:rsid w:val="00EE4B94"/>
    <w:rsid w:val="00EE4BB5"/>
    <w:rsid w:val="00EE4E23"/>
    <w:rsid w:val="00EE5468"/>
    <w:rsid w:val="00EE5F0F"/>
    <w:rsid w:val="00EE5F11"/>
    <w:rsid w:val="00EE5F74"/>
    <w:rsid w:val="00EE6C44"/>
    <w:rsid w:val="00EE6F0A"/>
    <w:rsid w:val="00EE74BC"/>
    <w:rsid w:val="00EE7F6C"/>
    <w:rsid w:val="00EF03E9"/>
    <w:rsid w:val="00EF12D6"/>
    <w:rsid w:val="00EF1699"/>
    <w:rsid w:val="00EF1B4C"/>
    <w:rsid w:val="00EF1F6E"/>
    <w:rsid w:val="00EF238E"/>
    <w:rsid w:val="00EF23E3"/>
    <w:rsid w:val="00EF261A"/>
    <w:rsid w:val="00EF3C60"/>
    <w:rsid w:val="00EF3E28"/>
    <w:rsid w:val="00EF4167"/>
    <w:rsid w:val="00EF47F7"/>
    <w:rsid w:val="00EF4D17"/>
    <w:rsid w:val="00EF53A1"/>
    <w:rsid w:val="00EF5750"/>
    <w:rsid w:val="00EF581E"/>
    <w:rsid w:val="00EF59C2"/>
    <w:rsid w:val="00EF6ACF"/>
    <w:rsid w:val="00EF73C1"/>
    <w:rsid w:val="00F00C38"/>
    <w:rsid w:val="00F01374"/>
    <w:rsid w:val="00F02A94"/>
    <w:rsid w:val="00F0464B"/>
    <w:rsid w:val="00F05EF6"/>
    <w:rsid w:val="00F06790"/>
    <w:rsid w:val="00F06AC1"/>
    <w:rsid w:val="00F07B48"/>
    <w:rsid w:val="00F1010D"/>
    <w:rsid w:val="00F10A41"/>
    <w:rsid w:val="00F113ED"/>
    <w:rsid w:val="00F119A1"/>
    <w:rsid w:val="00F1291F"/>
    <w:rsid w:val="00F12CB7"/>
    <w:rsid w:val="00F131E2"/>
    <w:rsid w:val="00F134D9"/>
    <w:rsid w:val="00F139A5"/>
    <w:rsid w:val="00F13AEA"/>
    <w:rsid w:val="00F1419C"/>
    <w:rsid w:val="00F1433C"/>
    <w:rsid w:val="00F146EE"/>
    <w:rsid w:val="00F161BE"/>
    <w:rsid w:val="00F1642A"/>
    <w:rsid w:val="00F16A35"/>
    <w:rsid w:val="00F16F16"/>
    <w:rsid w:val="00F17868"/>
    <w:rsid w:val="00F20C8F"/>
    <w:rsid w:val="00F20D59"/>
    <w:rsid w:val="00F216BE"/>
    <w:rsid w:val="00F226B9"/>
    <w:rsid w:val="00F22B2F"/>
    <w:rsid w:val="00F22C14"/>
    <w:rsid w:val="00F22DED"/>
    <w:rsid w:val="00F23346"/>
    <w:rsid w:val="00F23F79"/>
    <w:rsid w:val="00F250FB"/>
    <w:rsid w:val="00F25591"/>
    <w:rsid w:val="00F259AF"/>
    <w:rsid w:val="00F25BEB"/>
    <w:rsid w:val="00F25EA4"/>
    <w:rsid w:val="00F26914"/>
    <w:rsid w:val="00F26F0F"/>
    <w:rsid w:val="00F27177"/>
    <w:rsid w:val="00F27A11"/>
    <w:rsid w:val="00F306BB"/>
    <w:rsid w:val="00F307FD"/>
    <w:rsid w:val="00F308F3"/>
    <w:rsid w:val="00F30B52"/>
    <w:rsid w:val="00F31B56"/>
    <w:rsid w:val="00F31CF6"/>
    <w:rsid w:val="00F31E9C"/>
    <w:rsid w:val="00F32EBB"/>
    <w:rsid w:val="00F33A56"/>
    <w:rsid w:val="00F33C99"/>
    <w:rsid w:val="00F33FBC"/>
    <w:rsid w:val="00F34479"/>
    <w:rsid w:val="00F3488A"/>
    <w:rsid w:val="00F34A4F"/>
    <w:rsid w:val="00F363FF"/>
    <w:rsid w:val="00F36879"/>
    <w:rsid w:val="00F3721D"/>
    <w:rsid w:val="00F37360"/>
    <w:rsid w:val="00F37B39"/>
    <w:rsid w:val="00F37D3D"/>
    <w:rsid w:val="00F40299"/>
    <w:rsid w:val="00F4086D"/>
    <w:rsid w:val="00F40CB4"/>
    <w:rsid w:val="00F41211"/>
    <w:rsid w:val="00F413CE"/>
    <w:rsid w:val="00F41B60"/>
    <w:rsid w:val="00F4272B"/>
    <w:rsid w:val="00F4339B"/>
    <w:rsid w:val="00F438C2"/>
    <w:rsid w:val="00F43E0D"/>
    <w:rsid w:val="00F44543"/>
    <w:rsid w:val="00F44B8F"/>
    <w:rsid w:val="00F4539A"/>
    <w:rsid w:val="00F456FA"/>
    <w:rsid w:val="00F46FA4"/>
    <w:rsid w:val="00F4715F"/>
    <w:rsid w:val="00F47581"/>
    <w:rsid w:val="00F477E1"/>
    <w:rsid w:val="00F47AD6"/>
    <w:rsid w:val="00F500F9"/>
    <w:rsid w:val="00F503DC"/>
    <w:rsid w:val="00F5103A"/>
    <w:rsid w:val="00F511CA"/>
    <w:rsid w:val="00F51258"/>
    <w:rsid w:val="00F51593"/>
    <w:rsid w:val="00F51833"/>
    <w:rsid w:val="00F51BFC"/>
    <w:rsid w:val="00F52F1B"/>
    <w:rsid w:val="00F538F1"/>
    <w:rsid w:val="00F54296"/>
    <w:rsid w:val="00F5555B"/>
    <w:rsid w:val="00F55A22"/>
    <w:rsid w:val="00F55B72"/>
    <w:rsid w:val="00F56193"/>
    <w:rsid w:val="00F57596"/>
    <w:rsid w:val="00F57BEF"/>
    <w:rsid w:val="00F60744"/>
    <w:rsid w:val="00F61801"/>
    <w:rsid w:val="00F62037"/>
    <w:rsid w:val="00F62A1C"/>
    <w:rsid w:val="00F62B4C"/>
    <w:rsid w:val="00F62B76"/>
    <w:rsid w:val="00F62EC8"/>
    <w:rsid w:val="00F63232"/>
    <w:rsid w:val="00F63884"/>
    <w:rsid w:val="00F6446B"/>
    <w:rsid w:val="00F644B9"/>
    <w:rsid w:val="00F64541"/>
    <w:rsid w:val="00F64A3F"/>
    <w:rsid w:val="00F64D9A"/>
    <w:rsid w:val="00F64E4A"/>
    <w:rsid w:val="00F6510E"/>
    <w:rsid w:val="00F6570F"/>
    <w:rsid w:val="00F65D2D"/>
    <w:rsid w:val="00F65DE0"/>
    <w:rsid w:val="00F65E10"/>
    <w:rsid w:val="00F65EC2"/>
    <w:rsid w:val="00F662E1"/>
    <w:rsid w:val="00F667CF"/>
    <w:rsid w:val="00F66917"/>
    <w:rsid w:val="00F66DE7"/>
    <w:rsid w:val="00F672D7"/>
    <w:rsid w:val="00F679B1"/>
    <w:rsid w:val="00F67C92"/>
    <w:rsid w:val="00F70CA6"/>
    <w:rsid w:val="00F711EB"/>
    <w:rsid w:val="00F71984"/>
    <w:rsid w:val="00F71E37"/>
    <w:rsid w:val="00F71EAD"/>
    <w:rsid w:val="00F71ED0"/>
    <w:rsid w:val="00F71F8D"/>
    <w:rsid w:val="00F7260C"/>
    <w:rsid w:val="00F72617"/>
    <w:rsid w:val="00F72E48"/>
    <w:rsid w:val="00F73B33"/>
    <w:rsid w:val="00F73FFE"/>
    <w:rsid w:val="00F74EC4"/>
    <w:rsid w:val="00F758D4"/>
    <w:rsid w:val="00F762E8"/>
    <w:rsid w:val="00F76792"/>
    <w:rsid w:val="00F77B0C"/>
    <w:rsid w:val="00F77BFD"/>
    <w:rsid w:val="00F77F71"/>
    <w:rsid w:val="00F8062A"/>
    <w:rsid w:val="00F8076B"/>
    <w:rsid w:val="00F80AAD"/>
    <w:rsid w:val="00F80E01"/>
    <w:rsid w:val="00F812E2"/>
    <w:rsid w:val="00F81FD4"/>
    <w:rsid w:val="00F82514"/>
    <w:rsid w:val="00F82E0F"/>
    <w:rsid w:val="00F8401E"/>
    <w:rsid w:val="00F846A8"/>
    <w:rsid w:val="00F84A55"/>
    <w:rsid w:val="00F8524D"/>
    <w:rsid w:val="00F862C1"/>
    <w:rsid w:val="00F86BB2"/>
    <w:rsid w:val="00F87406"/>
    <w:rsid w:val="00F900FC"/>
    <w:rsid w:val="00F91284"/>
    <w:rsid w:val="00F918B0"/>
    <w:rsid w:val="00F919D5"/>
    <w:rsid w:val="00F91A72"/>
    <w:rsid w:val="00F91AC6"/>
    <w:rsid w:val="00F91CE7"/>
    <w:rsid w:val="00F922FB"/>
    <w:rsid w:val="00F92731"/>
    <w:rsid w:val="00F9291F"/>
    <w:rsid w:val="00F934F2"/>
    <w:rsid w:val="00F9514B"/>
    <w:rsid w:val="00FA0045"/>
    <w:rsid w:val="00FA0719"/>
    <w:rsid w:val="00FA0D5B"/>
    <w:rsid w:val="00FA123B"/>
    <w:rsid w:val="00FA15CF"/>
    <w:rsid w:val="00FA16AC"/>
    <w:rsid w:val="00FA19D7"/>
    <w:rsid w:val="00FA1C83"/>
    <w:rsid w:val="00FA201F"/>
    <w:rsid w:val="00FA207D"/>
    <w:rsid w:val="00FA20DE"/>
    <w:rsid w:val="00FA256F"/>
    <w:rsid w:val="00FA2B98"/>
    <w:rsid w:val="00FA2D74"/>
    <w:rsid w:val="00FA3FA4"/>
    <w:rsid w:val="00FA423B"/>
    <w:rsid w:val="00FA4919"/>
    <w:rsid w:val="00FA5BF6"/>
    <w:rsid w:val="00FA6206"/>
    <w:rsid w:val="00FA660C"/>
    <w:rsid w:val="00FA6848"/>
    <w:rsid w:val="00FA6973"/>
    <w:rsid w:val="00FA75C9"/>
    <w:rsid w:val="00FA7A1D"/>
    <w:rsid w:val="00FA7FA3"/>
    <w:rsid w:val="00FB018F"/>
    <w:rsid w:val="00FB06C2"/>
    <w:rsid w:val="00FB2093"/>
    <w:rsid w:val="00FB2380"/>
    <w:rsid w:val="00FB2B1A"/>
    <w:rsid w:val="00FB2BE3"/>
    <w:rsid w:val="00FB2E50"/>
    <w:rsid w:val="00FB35CD"/>
    <w:rsid w:val="00FB3F7C"/>
    <w:rsid w:val="00FB4423"/>
    <w:rsid w:val="00FB451B"/>
    <w:rsid w:val="00FB45CC"/>
    <w:rsid w:val="00FB4650"/>
    <w:rsid w:val="00FB5477"/>
    <w:rsid w:val="00FB554F"/>
    <w:rsid w:val="00FB5A77"/>
    <w:rsid w:val="00FB69A2"/>
    <w:rsid w:val="00FB76F4"/>
    <w:rsid w:val="00FB7A35"/>
    <w:rsid w:val="00FC002D"/>
    <w:rsid w:val="00FC0196"/>
    <w:rsid w:val="00FC0220"/>
    <w:rsid w:val="00FC0B29"/>
    <w:rsid w:val="00FC1425"/>
    <w:rsid w:val="00FC23ED"/>
    <w:rsid w:val="00FC2777"/>
    <w:rsid w:val="00FC294F"/>
    <w:rsid w:val="00FC2BB7"/>
    <w:rsid w:val="00FC2D2E"/>
    <w:rsid w:val="00FC2DB0"/>
    <w:rsid w:val="00FC4305"/>
    <w:rsid w:val="00FC5205"/>
    <w:rsid w:val="00FC5247"/>
    <w:rsid w:val="00FC53EE"/>
    <w:rsid w:val="00FC5867"/>
    <w:rsid w:val="00FC5908"/>
    <w:rsid w:val="00FC5984"/>
    <w:rsid w:val="00FC5AF4"/>
    <w:rsid w:val="00FC5E18"/>
    <w:rsid w:val="00FC63D9"/>
    <w:rsid w:val="00FC66E8"/>
    <w:rsid w:val="00FC6BEF"/>
    <w:rsid w:val="00FC6EA5"/>
    <w:rsid w:val="00FC797F"/>
    <w:rsid w:val="00FC7F7E"/>
    <w:rsid w:val="00FD126A"/>
    <w:rsid w:val="00FD1508"/>
    <w:rsid w:val="00FD1A6E"/>
    <w:rsid w:val="00FD1EBC"/>
    <w:rsid w:val="00FD29EC"/>
    <w:rsid w:val="00FD3340"/>
    <w:rsid w:val="00FD33D4"/>
    <w:rsid w:val="00FD3939"/>
    <w:rsid w:val="00FD3959"/>
    <w:rsid w:val="00FD3A8D"/>
    <w:rsid w:val="00FD4588"/>
    <w:rsid w:val="00FD4BBE"/>
    <w:rsid w:val="00FD4F79"/>
    <w:rsid w:val="00FD567A"/>
    <w:rsid w:val="00FD5D1B"/>
    <w:rsid w:val="00FD61BD"/>
    <w:rsid w:val="00FD61E1"/>
    <w:rsid w:val="00FD6249"/>
    <w:rsid w:val="00FD7559"/>
    <w:rsid w:val="00FE04BA"/>
    <w:rsid w:val="00FE0945"/>
    <w:rsid w:val="00FE0B7C"/>
    <w:rsid w:val="00FE10BD"/>
    <w:rsid w:val="00FE1821"/>
    <w:rsid w:val="00FE2535"/>
    <w:rsid w:val="00FE2714"/>
    <w:rsid w:val="00FE2D70"/>
    <w:rsid w:val="00FE3AA1"/>
    <w:rsid w:val="00FE3BC2"/>
    <w:rsid w:val="00FE3EA6"/>
    <w:rsid w:val="00FE41FA"/>
    <w:rsid w:val="00FE44FF"/>
    <w:rsid w:val="00FE4754"/>
    <w:rsid w:val="00FE4C75"/>
    <w:rsid w:val="00FE55E6"/>
    <w:rsid w:val="00FE7202"/>
    <w:rsid w:val="00FE797F"/>
    <w:rsid w:val="00FF01D8"/>
    <w:rsid w:val="00FF101B"/>
    <w:rsid w:val="00FF1A0E"/>
    <w:rsid w:val="00FF1E44"/>
    <w:rsid w:val="00FF2358"/>
    <w:rsid w:val="00FF2A17"/>
    <w:rsid w:val="00FF2FB6"/>
    <w:rsid w:val="00FF3AC8"/>
    <w:rsid w:val="00FF3D4A"/>
    <w:rsid w:val="00FF44EA"/>
    <w:rsid w:val="00FF47E7"/>
    <w:rsid w:val="00FF5439"/>
    <w:rsid w:val="00FF6007"/>
    <w:rsid w:val="00FF6494"/>
    <w:rsid w:val="00FF68B3"/>
    <w:rsid w:val="00FF6B50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464D39A"/>
  <w15:docId w15:val="{1BE610B3-F9B3-408A-97D3-7C5710D7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56C3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Заголовок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  <w:style w:type="paragraph" w:styleId="afffff">
    <w:name w:val="TOC Heading"/>
    <w:basedOn w:val="12"/>
    <w:next w:val="a2"/>
    <w:uiPriority w:val="39"/>
    <w:unhideWhenUsed/>
    <w:qFormat/>
    <w:rsid w:val="007278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</w:rPr>
  </w:style>
  <w:style w:type="table" w:customStyle="1" w:styleId="53">
    <w:name w:val="Сетка таблицы5"/>
    <w:basedOn w:val="a4"/>
    <w:next w:val="afe"/>
    <w:uiPriority w:val="59"/>
    <w:rsid w:val="0097288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A32EE691CB86D06EA6FDC4D9B7018E7BFB2BACE228021BB81B2F9B7Dc2S0G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kovskiygo@mosreg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hukovskiy.ru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consultantplus://offline/ref=36A32EE691CB86D06EA6FDC4D9B7018E7BF522AFE229021BB81B2F9B7Dc2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0E6D7-293B-4E13-A90D-C5D75FFEC4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75114-5B6D-4759-95A2-8D319D92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44</Pages>
  <Words>13006</Words>
  <Characters>74136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86969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exif_MSED_01afd2d60a07c04b6934a0cdb05f8716035a49346f1b82053ceaaa6df104e1e8</dc:description>
  <cp:lastModifiedBy>Спиридонкина Н.Н.</cp:lastModifiedBy>
  <cp:revision>300</cp:revision>
  <cp:lastPrinted>2022-08-09T16:58:00Z</cp:lastPrinted>
  <dcterms:created xsi:type="dcterms:W3CDTF">2022-10-10T14:33:00Z</dcterms:created>
  <dcterms:modified xsi:type="dcterms:W3CDTF">2025-11-14T13:25:00Z</dcterms:modified>
</cp:coreProperties>
</file>